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009DA" w:rsidRDefault="006009DA">
      <w:pPr>
        <w:spacing w:line="200" w:lineRule="exact"/>
      </w:pPr>
      <w:bookmarkStart w:id="0" w:name="_GoBack"/>
      <w:bookmarkEnd w:id="0"/>
    </w:p>
    <w:p w:rsidR="006009DA" w:rsidRDefault="006009DA">
      <w:pPr>
        <w:spacing w:before="5" w:line="240" w:lineRule="exact"/>
        <w:rPr>
          <w:sz w:val="24"/>
          <w:szCs w:val="24"/>
        </w:rPr>
      </w:pPr>
    </w:p>
    <w:p w:rsidR="006009DA" w:rsidRDefault="00E033B2">
      <w:pPr>
        <w:spacing w:before="15"/>
        <w:ind w:left="416" w:right="436"/>
        <w:jc w:val="center"/>
        <w:rPr>
          <w:rFonts w:ascii="Calisto MT" w:eastAsia="Calisto MT" w:hAnsi="Calisto MT" w:cs="Calisto MT"/>
          <w:sz w:val="28"/>
          <w:szCs w:val="28"/>
        </w:rPr>
      </w:pPr>
      <w:r>
        <w:rPr>
          <w:rFonts w:ascii="Calisto MT" w:eastAsia="Calisto MT" w:hAnsi="Calisto MT" w:cs="Calisto MT"/>
          <w:b/>
          <w:sz w:val="28"/>
          <w:szCs w:val="28"/>
        </w:rPr>
        <w:t>Pe</w:t>
      </w:r>
      <w:r>
        <w:rPr>
          <w:rFonts w:ascii="Calisto MT" w:eastAsia="Calisto MT" w:hAnsi="Calisto MT" w:cs="Calisto MT"/>
          <w:b/>
          <w:spacing w:val="-1"/>
          <w:sz w:val="28"/>
          <w:szCs w:val="28"/>
        </w:rPr>
        <w:t>m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an</w:t>
      </w:r>
      <w:r>
        <w:rPr>
          <w:rFonts w:ascii="Calisto MT" w:eastAsia="Calisto MT" w:hAnsi="Calisto MT" w:cs="Calisto MT"/>
          <w:b/>
          <w:spacing w:val="-3"/>
          <w:sz w:val="28"/>
          <w:szCs w:val="28"/>
        </w:rPr>
        <w:t>f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a</w:t>
      </w:r>
      <w:r>
        <w:rPr>
          <w:rFonts w:ascii="Calisto MT" w:eastAsia="Calisto MT" w:hAnsi="Calisto MT" w:cs="Calisto MT"/>
          <w:b/>
          <w:spacing w:val="-1"/>
          <w:sz w:val="28"/>
          <w:szCs w:val="28"/>
        </w:rPr>
        <w:t>ta</w:t>
      </w:r>
      <w:r>
        <w:rPr>
          <w:rFonts w:ascii="Calisto MT" w:eastAsia="Calisto MT" w:hAnsi="Calisto MT" w:cs="Calisto MT"/>
          <w:b/>
          <w:sz w:val="28"/>
          <w:szCs w:val="28"/>
        </w:rPr>
        <w:t>n</w:t>
      </w:r>
      <w:r>
        <w:rPr>
          <w:b/>
          <w:spacing w:val="3"/>
          <w:sz w:val="28"/>
          <w:szCs w:val="28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8"/>
          <w:szCs w:val="28"/>
        </w:rPr>
        <w:t>L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i</w:t>
      </w:r>
      <w:r>
        <w:rPr>
          <w:rFonts w:ascii="Calisto MT" w:eastAsia="Calisto MT" w:hAnsi="Calisto MT" w:cs="Calisto MT"/>
          <w:b/>
          <w:spacing w:val="-1"/>
          <w:sz w:val="28"/>
          <w:szCs w:val="28"/>
        </w:rPr>
        <w:t>m</w:t>
      </w:r>
      <w:r>
        <w:rPr>
          <w:rFonts w:ascii="Calisto MT" w:eastAsia="Calisto MT" w:hAnsi="Calisto MT" w:cs="Calisto MT"/>
          <w:b/>
          <w:sz w:val="28"/>
          <w:szCs w:val="28"/>
        </w:rPr>
        <w:t>b</w:t>
      </w:r>
      <w:r>
        <w:rPr>
          <w:rFonts w:ascii="Calisto MT" w:eastAsia="Calisto MT" w:hAnsi="Calisto MT" w:cs="Calisto MT"/>
          <w:b/>
          <w:spacing w:val="-1"/>
          <w:sz w:val="28"/>
          <w:szCs w:val="28"/>
        </w:rPr>
        <w:t>a</w:t>
      </w:r>
      <w:r>
        <w:rPr>
          <w:rFonts w:ascii="Calisto MT" w:eastAsia="Calisto MT" w:hAnsi="Calisto MT" w:cs="Calisto MT"/>
          <w:b/>
          <w:sz w:val="28"/>
          <w:szCs w:val="28"/>
        </w:rPr>
        <w:t>h</w:t>
      </w:r>
      <w:r>
        <w:rPr>
          <w:b/>
          <w:spacing w:val="3"/>
          <w:sz w:val="28"/>
          <w:szCs w:val="28"/>
        </w:rPr>
        <w:t xml:space="preserve"> </w:t>
      </w:r>
      <w:r>
        <w:rPr>
          <w:rFonts w:ascii="Calisto MT" w:eastAsia="Calisto MT" w:hAnsi="Calisto MT" w:cs="Calisto MT"/>
          <w:b/>
          <w:sz w:val="28"/>
          <w:szCs w:val="28"/>
        </w:rPr>
        <w:t>P</w:t>
      </w:r>
      <w:r>
        <w:rPr>
          <w:rFonts w:ascii="Calisto MT" w:eastAsia="Calisto MT" w:hAnsi="Calisto MT" w:cs="Calisto MT"/>
          <w:b/>
          <w:spacing w:val="-1"/>
          <w:sz w:val="28"/>
          <w:szCs w:val="28"/>
        </w:rPr>
        <w:t>la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s</w:t>
      </w:r>
      <w:r>
        <w:rPr>
          <w:rFonts w:ascii="Calisto MT" w:eastAsia="Calisto MT" w:hAnsi="Calisto MT" w:cs="Calisto MT"/>
          <w:b/>
          <w:spacing w:val="-1"/>
          <w:sz w:val="28"/>
          <w:szCs w:val="28"/>
        </w:rPr>
        <w:t>t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i</w:t>
      </w:r>
      <w:r>
        <w:rPr>
          <w:rFonts w:ascii="Calisto MT" w:eastAsia="Calisto MT" w:hAnsi="Calisto MT" w:cs="Calisto MT"/>
          <w:b/>
          <w:sz w:val="28"/>
          <w:szCs w:val="28"/>
        </w:rPr>
        <w:t>k</w:t>
      </w:r>
      <w:r>
        <w:rPr>
          <w:b/>
          <w:spacing w:val="1"/>
          <w:sz w:val="28"/>
          <w:szCs w:val="28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8"/>
          <w:szCs w:val="28"/>
        </w:rPr>
        <w:t>A</w:t>
      </w:r>
      <w:r>
        <w:rPr>
          <w:rFonts w:ascii="Calisto MT" w:eastAsia="Calisto MT" w:hAnsi="Calisto MT" w:cs="Calisto MT"/>
          <w:b/>
          <w:spacing w:val="-3"/>
          <w:sz w:val="28"/>
          <w:szCs w:val="28"/>
        </w:rPr>
        <w:t>l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a</w:t>
      </w:r>
      <w:r>
        <w:rPr>
          <w:rFonts w:ascii="Calisto MT" w:eastAsia="Calisto MT" w:hAnsi="Calisto MT" w:cs="Calisto MT"/>
          <w:b/>
          <w:sz w:val="28"/>
          <w:szCs w:val="28"/>
        </w:rPr>
        <w:t>t</w:t>
      </w:r>
      <w:r>
        <w:rPr>
          <w:b/>
          <w:spacing w:val="1"/>
          <w:sz w:val="28"/>
          <w:szCs w:val="28"/>
        </w:rPr>
        <w:t xml:space="preserve"> </w:t>
      </w:r>
      <w:r>
        <w:rPr>
          <w:rFonts w:ascii="Calisto MT" w:eastAsia="Calisto MT" w:hAnsi="Calisto MT" w:cs="Calisto MT"/>
          <w:b/>
          <w:sz w:val="28"/>
          <w:szCs w:val="28"/>
        </w:rPr>
        <w:t>Pe</w:t>
      </w:r>
      <w:r>
        <w:rPr>
          <w:rFonts w:ascii="Calisto MT" w:eastAsia="Calisto MT" w:hAnsi="Calisto MT" w:cs="Calisto MT"/>
          <w:b/>
          <w:spacing w:val="-2"/>
          <w:sz w:val="28"/>
          <w:szCs w:val="28"/>
        </w:rPr>
        <w:t>n</w:t>
      </w:r>
      <w:r>
        <w:rPr>
          <w:rFonts w:ascii="Calisto MT" w:eastAsia="Calisto MT" w:hAnsi="Calisto MT" w:cs="Calisto MT"/>
          <w:b/>
          <w:spacing w:val="-1"/>
          <w:sz w:val="28"/>
          <w:szCs w:val="28"/>
        </w:rPr>
        <w:t>a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ng</w:t>
      </w:r>
      <w:r>
        <w:rPr>
          <w:rFonts w:ascii="Calisto MT" w:eastAsia="Calisto MT" w:hAnsi="Calisto MT" w:cs="Calisto MT"/>
          <w:b/>
          <w:spacing w:val="-1"/>
          <w:sz w:val="28"/>
          <w:szCs w:val="28"/>
        </w:rPr>
        <w:t>k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a</w:t>
      </w:r>
      <w:r>
        <w:rPr>
          <w:rFonts w:ascii="Calisto MT" w:eastAsia="Calisto MT" w:hAnsi="Calisto MT" w:cs="Calisto MT"/>
          <w:b/>
          <w:spacing w:val="-3"/>
          <w:sz w:val="28"/>
          <w:szCs w:val="28"/>
        </w:rPr>
        <w:t>p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a</w:t>
      </w:r>
      <w:r>
        <w:rPr>
          <w:rFonts w:ascii="Calisto MT" w:eastAsia="Calisto MT" w:hAnsi="Calisto MT" w:cs="Calisto MT"/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>
        <w:rPr>
          <w:rFonts w:ascii="Calisto MT" w:eastAsia="Calisto MT" w:hAnsi="Calisto MT" w:cs="Calisto MT"/>
          <w:b/>
          <w:sz w:val="28"/>
          <w:szCs w:val="28"/>
        </w:rPr>
        <w:t>I</w:t>
      </w:r>
      <w:r>
        <w:rPr>
          <w:rFonts w:ascii="Calisto MT" w:eastAsia="Calisto MT" w:hAnsi="Calisto MT" w:cs="Calisto MT"/>
          <w:b/>
          <w:spacing w:val="-1"/>
          <w:sz w:val="28"/>
          <w:szCs w:val="28"/>
        </w:rPr>
        <w:t>k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a</w:t>
      </w:r>
      <w:r>
        <w:rPr>
          <w:rFonts w:ascii="Calisto MT" w:eastAsia="Calisto MT" w:hAnsi="Calisto MT" w:cs="Calisto MT"/>
          <w:b/>
          <w:sz w:val="28"/>
          <w:szCs w:val="28"/>
        </w:rPr>
        <w:t>n</w:t>
      </w:r>
      <w:r>
        <w:rPr>
          <w:b/>
          <w:sz w:val="28"/>
          <w:szCs w:val="28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8"/>
          <w:szCs w:val="28"/>
        </w:rPr>
        <w:t>M</w:t>
      </w:r>
      <w:r>
        <w:rPr>
          <w:rFonts w:ascii="Calisto MT" w:eastAsia="Calisto MT" w:hAnsi="Calisto MT" w:cs="Calisto MT"/>
          <w:b/>
          <w:sz w:val="28"/>
          <w:szCs w:val="28"/>
        </w:rPr>
        <w:t>e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n</w:t>
      </w:r>
      <w:r>
        <w:rPr>
          <w:rFonts w:ascii="Calisto MT" w:eastAsia="Calisto MT" w:hAnsi="Calisto MT" w:cs="Calisto MT"/>
          <w:b/>
          <w:spacing w:val="-3"/>
          <w:sz w:val="28"/>
          <w:szCs w:val="28"/>
        </w:rPr>
        <w:t>j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a</w:t>
      </w:r>
      <w:r>
        <w:rPr>
          <w:rFonts w:ascii="Calisto MT" w:eastAsia="Calisto MT" w:hAnsi="Calisto MT" w:cs="Calisto MT"/>
          <w:b/>
          <w:spacing w:val="-1"/>
          <w:sz w:val="28"/>
          <w:szCs w:val="28"/>
        </w:rPr>
        <w:t>d</w:t>
      </w:r>
      <w:r>
        <w:rPr>
          <w:rFonts w:ascii="Calisto MT" w:eastAsia="Calisto MT" w:hAnsi="Calisto MT" w:cs="Calisto MT"/>
          <w:b/>
          <w:sz w:val="28"/>
          <w:szCs w:val="28"/>
        </w:rPr>
        <w:t>i</w:t>
      </w:r>
      <w:r>
        <w:rPr>
          <w:b/>
          <w:sz w:val="28"/>
          <w:szCs w:val="28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S</w:t>
      </w:r>
      <w:r>
        <w:rPr>
          <w:rFonts w:ascii="Calisto MT" w:eastAsia="Calisto MT" w:hAnsi="Calisto MT" w:cs="Calisto MT"/>
          <w:b/>
          <w:spacing w:val="-1"/>
          <w:sz w:val="28"/>
          <w:szCs w:val="28"/>
        </w:rPr>
        <w:t>u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m</w:t>
      </w:r>
      <w:r>
        <w:rPr>
          <w:rFonts w:ascii="Calisto MT" w:eastAsia="Calisto MT" w:hAnsi="Calisto MT" w:cs="Calisto MT"/>
          <w:b/>
          <w:spacing w:val="-2"/>
          <w:sz w:val="28"/>
          <w:szCs w:val="28"/>
        </w:rPr>
        <w:t>b</w:t>
      </w:r>
      <w:r>
        <w:rPr>
          <w:rFonts w:ascii="Calisto MT" w:eastAsia="Calisto MT" w:hAnsi="Calisto MT" w:cs="Calisto MT"/>
          <w:b/>
          <w:sz w:val="28"/>
          <w:szCs w:val="28"/>
        </w:rPr>
        <w:t>er</w:t>
      </w:r>
    </w:p>
    <w:p w:rsidR="006009DA" w:rsidRDefault="00E033B2">
      <w:pPr>
        <w:ind w:left="3600" w:right="3619"/>
        <w:jc w:val="center"/>
        <w:rPr>
          <w:rFonts w:ascii="Calisto MT" w:eastAsia="Calisto MT" w:hAnsi="Calisto MT" w:cs="Calisto MT"/>
          <w:sz w:val="28"/>
          <w:szCs w:val="28"/>
        </w:rPr>
      </w:pPr>
      <w:r>
        <w:rPr>
          <w:rFonts w:ascii="Calisto MT" w:eastAsia="Calisto MT" w:hAnsi="Calisto MT" w:cs="Calisto MT"/>
          <w:b/>
          <w:sz w:val="28"/>
          <w:szCs w:val="28"/>
        </w:rPr>
        <w:t>E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n</w:t>
      </w:r>
      <w:r>
        <w:rPr>
          <w:rFonts w:ascii="Calisto MT" w:eastAsia="Calisto MT" w:hAnsi="Calisto MT" w:cs="Calisto MT"/>
          <w:b/>
          <w:sz w:val="28"/>
          <w:szCs w:val="28"/>
        </w:rPr>
        <w:t>er</w:t>
      </w:r>
      <w:r>
        <w:rPr>
          <w:rFonts w:ascii="Calisto MT" w:eastAsia="Calisto MT" w:hAnsi="Calisto MT" w:cs="Calisto MT"/>
          <w:b/>
          <w:spacing w:val="-1"/>
          <w:sz w:val="28"/>
          <w:szCs w:val="28"/>
        </w:rPr>
        <w:t>g</w:t>
      </w:r>
      <w:r>
        <w:rPr>
          <w:rFonts w:ascii="Calisto MT" w:eastAsia="Calisto MT" w:hAnsi="Calisto MT" w:cs="Calisto MT"/>
          <w:b/>
          <w:sz w:val="28"/>
          <w:szCs w:val="28"/>
        </w:rPr>
        <w:t>i</w:t>
      </w:r>
      <w:r>
        <w:rPr>
          <w:b/>
          <w:spacing w:val="3"/>
          <w:sz w:val="28"/>
          <w:szCs w:val="28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8"/>
          <w:szCs w:val="28"/>
        </w:rPr>
        <w:t>Alt</w:t>
      </w:r>
      <w:r>
        <w:rPr>
          <w:rFonts w:ascii="Calisto MT" w:eastAsia="Calisto MT" w:hAnsi="Calisto MT" w:cs="Calisto MT"/>
          <w:b/>
          <w:sz w:val="28"/>
          <w:szCs w:val="28"/>
        </w:rPr>
        <w:t>e</w:t>
      </w:r>
      <w:r>
        <w:rPr>
          <w:rFonts w:ascii="Calisto MT" w:eastAsia="Calisto MT" w:hAnsi="Calisto MT" w:cs="Calisto MT"/>
          <w:b/>
          <w:spacing w:val="-2"/>
          <w:sz w:val="28"/>
          <w:szCs w:val="28"/>
        </w:rPr>
        <w:t>r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na</w:t>
      </w:r>
      <w:r>
        <w:rPr>
          <w:rFonts w:ascii="Calisto MT" w:eastAsia="Calisto MT" w:hAnsi="Calisto MT" w:cs="Calisto MT"/>
          <w:b/>
          <w:spacing w:val="-3"/>
          <w:sz w:val="28"/>
          <w:szCs w:val="28"/>
        </w:rPr>
        <w:t>t</w:t>
      </w:r>
      <w:r>
        <w:rPr>
          <w:rFonts w:ascii="Calisto MT" w:eastAsia="Calisto MT" w:hAnsi="Calisto MT" w:cs="Calisto MT"/>
          <w:b/>
          <w:spacing w:val="1"/>
          <w:sz w:val="28"/>
          <w:szCs w:val="28"/>
        </w:rPr>
        <w:t>i</w:t>
      </w:r>
      <w:r>
        <w:rPr>
          <w:rFonts w:ascii="Calisto MT" w:eastAsia="Calisto MT" w:hAnsi="Calisto MT" w:cs="Calisto MT"/>
          <w:b/>
          <w:sz w:val="28"/>
          <w:szCs w:val="28"/>
        </w:rPr>
        <w:t>f</w:t>
      </w:r>
    </w:p>
    <w:p w:rsidR="006009DA" w:rsidRDefault="006009DA">
      <w:pPr>
        <w:spacing w:before="1" w:line="100" w:lineRule="exact"/>
        <w:rPr>
          <w:sz w:val="11"/>
          <w:szCs w:val="11"/>
        </w:rPr>
      </w:pPr>
    </w:p>
    <w:p w:rsidR="006009DA" w:rsidRDefault="006009DA">
      <w:pPr>
        <w:spacing w:line="200" w:lineRule="exact"/>
      </w:pPr>
    </w:p>
    <w:p w:rsidR="006009DA" w:rsidRDefault="00E033B2">
      <w:pPr>
        <w:ind w:left="1812"/>
        <w:rPr>
          <w:rFonts w:ascii="Calisto MT" w:eastAsia="Calisto MT" w:hAnsi="Calisto MT" w:cs="Calisto MT"/>
          <w:sz w:val="13"/>
          <w:szCs w:val="13"/>
        </w:rPr>
      </w:pPr>
      <w:r>
        <w:rPr>
          <w:rFonts w:ascii="Calisto MT" w:eastAsia="Calisto MT" w:hAnsi="Calisto MT" w:cs="Calisto MT"/>
          <w:b/>
          <w:spacing w:val="1"/>
          <w:sz w:val="22"/>
          <w:szCs w:val="22"/>
        </w:rPr>
        <w:t>W</w:t>
      </w:r>
      <w:r>
        <w:rPr>
          <w:rFonts w:ascii="Calisto MT" w:eastAsia="Calisto MT" w:hAnsi="Calisto MT" w:cs="Calisto MT"/>
          <w:b/>
          <w:sz w:val="22"/>
          <w:szCs w:val="22"/>
        </w:rPr>
        <w:t>ij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position w:val="9"/>
          <w:sz w:val="13"/>
          <w:szCs w:val="13"/>
        </w:rPr>
        <w:t>1</w:t>
      </w:r>
      <w:r>
        <w:rPr>
          <w:b/>
          <w:position w:val="9"/>
          <w:sz w:val="13"/>
          <w:szCs w:val="13"/>
        </w:rPr>
        <w:t xml:space="preserve">  </w:t>
      </w:r>
      <w:r>
        <w:rPr>
          <w:b/>
          <w:spacing w:val="13"/>
          <w:position w:val="9"/>
          <w:sz w:val="13"/>
          <w:szCs w:val="13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Ma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on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position w:val="9"/>
          <w:sz w:val="13"/>
          <w:szCs w:val="13"/>
        </w:rPr>
        <w:t>2</w:t>
      </w:r>
      <w:r>
        <w:rPr>
          <w:b/>
          <w:position w:val="9"/>
          <w:sz w:val="13"/>
          <w:szCs w:val="13"/>
        </w:rPr>
        <w:t xml:space="preserve"> </w:t>
      </w:r>
      <w:r>
        <w:rPr>
          <w:b/>
          <w:spacing w:val="2"/>
          <w:position w:val="9"/>
          <w:sz w:val="13"/>
          <w:szCs w:val="13"/>
        </w:rPr>
        <w:t xml:space="preserve"> 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z w:val="22"/>
          <w:szCs w:val="22"/>
        </w:rPr>
        <w:t>ddy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</w:t>
      </w:r>
      <w:r>
        <w:rPr>
          <w:rFonts w:ascii="Calisto MT" w:eastAsia="Calisto MT" w:hAnsi="Calisto MT" w:cs="Calisto MT"/>
          <w:b/>
          <w:position w:val="9"/>
          <w:sz w:val="13"/>
          <w:szCs w:val="13"/>
        </w:rPr>
        <w:t>3</w:t>
      </w:r>
      <w:r>
        <w:rPr>
          <w:b/>
          <w:spacing w:val="23"/>
          <w:position w:val="9"/>
          <w:sz w:val="13"/>
          <w:szCs w:val="13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eg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z w:val="22"/>
          <w:szCs w:val="22"/>
        </w:rPr>
        <w:t>di</w:t>
      </w:r>
      <w:r>
        <w:rPr>
          <w:b/>
          <w:spacing w:val="-2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position w:val="9"/>
          <w:sz w:val="13"/>
          <w:szCs w:val="13"/>
        </w:rPr>
        <w:t>4</w:t>
      </w:r>
    </w:p>
    <w:p w:rsidR="006009DA" w:rsidRDefault="00E033B2">
      <w:pPr>
        <w:spacing w:line="220" w:lineRule="exact"/>
        <w:ind w:left="2409" w:right="2427"/>
        <w:jc w:val="center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Pr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oli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J</w:t>
      </w:r>
      <w:r>
        <w:rPr>
          <w:rFonts w:ascii="Calisto MT" w:eastAsia="Calisto MT" w:hAnsi="Calisto MT" w:cs="Calisto MT"/>
          <w:sz w:val="22"/>
          <w:szCs w:val="22"/>
        </w:rPr>
        <w:t>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rt</w:t>
      </w:r>
      <w:r>
        <w:rPr>
          <w:rFonts w:ascii="Calisto MT" w:eastAsia="Calisto MT" w:hAnsi="Calisto MT" w:cs="Calisto MT"/>
          <w:sz w:val="22"/>
          <w:szCs w:val="22"/>
        </w:rPr>
        <w:t>a</w:t>
      </w:r>
    </w:p>
    <w:p w:rsidR="006009DA" w:rsidRDefault="00E033B2">
      <w:pPr>
        <w:spacing w:before="19"/>
        <w:ind w:left="2987" w:right="3004"/>
        <w:jc w:val="center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ail: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ja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hyperlink r:id="rId7">
        <w:r>
          <w:rPr>
            <w:rFonts w:ascii="Calisto MT" w:eastAsia="Calisto MT" w:hAnsi="Calisto MT" w:cs="Calisto MT"/>
            <w:sz w:val="22"/>
            <w:szCs w:val="22"/>
          </w:rPr>
          <w:t>ika</w:t>
        </w:r>
        <w:r>
          <w:rPr>
            <w:rFonts w:ascii="Calisto MT" w:eastAsia="Calisto MT" w:hAnsi="Calisto MT" w:cs="Calisto MT"/>
            <w:spacing w:val="-2"/>
            <w:sz w:val="22"/>
            <w:szCs w:val="22"/>
          </w:rPr>
          <w:t>.</w:t>
        </w:r>
        <w:r>
          <w:rPr>
            <w:rFonts w:ascii="Calisto MT" w:eastAsia="Calisto MT" w:hAnsi="Calisto MT" w:cs="Calisto MT"/>
            <w:spacing w:val="1"/>
            <w:sz w:val="22"/>
            <w:szCs w:val="22"/>
          </w:rPr>
          <w:t>m</w:t>
        </w:r>
        <w:r>
          <w:rPr>
            <w:rFonts w:ascii="Calisto MT" w:eastAsia="Calisto MT" w:hAnsi="Calisto MT" w:cs="Calisto MT"/>
            <w:spacing w:val="-2"/>
            <w:sz w:val="22"/>
            <w:szCs w:val="22"/>
          </w:rPr>
          <w:t>i</w:t>
        </w:r>
        <w:r>
          <w:rPr>
            <w:rFonts w:ascii="Calisto MT" w:eastAsia="Calisto MT" w:hAnsi="Calisto MT" w:cs="Calisto MT"/>
            <w:sz w:val="22"/>
            <w:szCs w:val="22"/>
          </w:rPr>
          <w:t>ko</w:t>
        </w:r>
        <w:r>
          <w:rPr>
            <w:rFonts w:ascii="Calisto MT" w:eastAsia="Calisto MT" w:hAnsi="Calisto MT" w:cs="Calisto MT"/>
            <w:spacing w:val="-3"/>
            <w:sz w:val="22"/>
            <w:szCs w:val="22"/>
          </w:rPr>
          <w:t>@</w:t>
        </w:r>
        <w:r>
          <w:rPr>
            <w:rFonts w:ascii="Calisto MT" w:eastAsia="Calisto MT" w:hAnsi="Calisto MT" w:cs="Calisto MT"/>
            <w:sz w:val="22"/>
            <w:szCs w:val="22"/>
          </w:rPr>
          <w:t>g</w:t>
        </w:r>
        <w:r>
          <w:rPr>
            <w:rFonts w:ascii="Calisto MT" w:eastAsia="Calisto MT" w:hAnsi="Calisto MT" w:cs="Calisto MT"/>
            <w:spacing w:val="1"/>
            <w:sz w:val="22"/>
            <w:szCs w:val="22"/>
          </w:rPr>
          <w:t>m</w:t>
        </w:r>
        <w:r>
          <w:rPr>
            <w:rFonts w:ascii="Calisto MT" w:eastAsia="Calisto MT" w:hAnsi="Calisto MT" w:cs="Calisto MT"/>
            <w:sz w:val="22"/>
            <w:szCs w:val="22"/>
          </w:rPr>
          <w:t>ail.</w:t>
        </w:r>
        <w:r>
          <w:rPr>
            <w:rFonts w:ascii="Calisto MT" w:eastAsia="Calisto MT" w:hAnsi="Calisto MT" w:cs="Calisto MT"/>
            <w:spacing w:val="-3"/>
            <w:sz w:val="22"/>
            <w:szCs w:val="22"/>
          </w:rPr>
          <w:t>c</w:t>
        </w:r>
        <w:r>
          <w:rPr>
            <w:rFonts w:ascii="Calisto MT" w:eastAsia="Calisto MT" w:hAnsi="Calisto MT" w:cs="Calisto MT"/>
            <w:sz w:val="22"/>
            <w:szCs w:val="22"/>
          </w:rPr>
          <w:t>om</w:t>
        </w:r>
      </w:hyperlink>
    </w:p>
    <w:p w:rsidR="006009DA" w:rsidRDefault="006009DA">
      <w:pPr>
        <w:spacing w:before="4" w:line="100" w:lineRule="exact"/>
        <w:rPr>
          <w:sz w:val="11"/>
          <w:szCs w:val="11"/>
        </w:rPr>
      </w:pPr>
    </w:p>
    <w:p w:rsidR="006009DA" w:rsidRDefault="006009DA">
      <w:pPr>
        <w:spacing w:line="200" w:lineRule="exact"/>
      </w:pPr>
    </w:p>
    <w:p w:rsidR="006009DA" w:rsidRDefault="00E033B2">
      <w:pPr>
        <w:ind w:left="4634" w:right="3930"/>
        <w:jc w:val="center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b/>
          <w:sz w:val="22"/>
          <w:szCs w:val="22"/>
        </w:rPr>
        <w:t>Ab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z w:val="22"/>
          <w:szCs w:val="22"/>
        </w:rPr>
        <w:t>ak</w:t>
      </w:r>
    </w:p>
    <w:p w:rsidR="006009DA" w:rsidRDefault="00E033B2">
      <w:pPr>
        <w:spacing w:line="220" w:lineRule="exact"/>
        <w:ind w:left="631" w:right="647"/>
        <w:jc w:val="center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4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4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ikan</w:t>
      </w:r>
      <w:r>
        <w:rPr>
          <w:spacing w:val="4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ru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4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alah</w:t>
      </w:r>
      <w:r>
        <w:rPr>
          <w:spacing w:val="4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4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ala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4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4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bah</w:t>
      </w:r>
    </w:p>
    <w:p w:rsidR="006009DA" w:rsidRDefault="00E033B2">
      <w:pPr>
        <w:ind w:left="648" w:right="664"/>
        <w:jc w:val="center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3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A.</w:t>
      </w:r>
      <w:r>
        <w:rPr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bah</w:t>
      </w:r>
      <w:r>
        <w:rPr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ilkan</w:t>
      </w:r>
      <w:r>
        <w:rPr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gi</w:t>
      </w:r>
      <w:r>
        <w:rPr>
          <w:spacing w:val="2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f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kar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ir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elal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pi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oli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ebagai</w:t>
      </w:r>
      <w:r>
        <w:rPr>
          <w:sz w:val="22"/>
          <w:szCs w:val="22"/>
        </w:rPr>
        <w:t xml:space="preserve"> </w:t>
      </w:r>
      <w:r>
        <w:rPr>
          <w:spacing w:val="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gi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kar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f</w:t>
      </w:r>
    </w:p>
    <w:p w:rsidR="006009DA" w:rsidRDefault="00E033B2">
      <w:pPr>
        <w:spacing w:line="240" w:lineRule="exact"/>
        <w:ind w:left="631" w:right="649"/>
        <w:jc w:val="center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ode</w:t>
      </w:r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ian</w:t>
      </w:r>
      <w:r>
        <w:rPr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yak</w:t>
      </w:r>
      <w:r>
        <w:rPr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3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lain</w:t>
      </w:r>
      <w:r>
        <w:rPr>
          <w:sz w:val="22"/>
          <w:szCs w:val="22"/>
        </w:rPr>
        <w:t xml:space="preserve"> 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dalah</w:t>
      </w:r>
      <w:r>
        <w:rPr>
          <w:sz w:val="22"/>
          <w:szCs w:val="22"/>
        </w:rPr>
        <w:t xml:space="preserve"> 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</w:p>
    <w:p w:rsidR="006009DA" w:rsidRDefault="00E033B2">
      <w:pPr>
        <w:ind w:left="667" w:right="644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vi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ko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ilai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kal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tu</w:t>
      </w:r>
      <w:r>
        <w:rPr>
          <w:rFonts w:ascii="Calisto MT" w:eastAsia="Calisto MT" w:hAnsi="Calisto MT" w:cs="Calisto MT"/>
          <w:sz w:val="22"/>
          <w:szCs w:val="22"/>
        </w:rPr>
        <w:t>gas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ak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spacing w:val="2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adalah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dapat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wak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vol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yak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gelolaan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lat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gkap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ilkan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poly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th</w:t>
      </w:r>
      <w:r>
        <w:rPr>
          <w:rFonts w:ascii="Calisto MT" w:eastAsia="Calisto MT" w:hAnsi="Calisto MT" w:cs="Calisto MT"/>
          <w:spacing w:val="-2"/>
          <w:sz w:val="22"/>
          <w:szCs w:val="22"/>
        </w:rPr>
        <w:t>y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)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poly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ide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)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ak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yak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gol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alat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lye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poly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ide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A)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pacing w:val="-2"/>
          <w:sz w:val="22"/>
          <w:szCs w:val="22"/>
        </w:rPr>
        <w:t>tu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gg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akan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lkan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ola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apan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polye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yl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)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po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ide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(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A)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ked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ya.</w:t>
      </w:r>
    </w:p>
    <w:p w:rsidR="006009DA" w:rsidRDefault="006009DA">
      <w:pPr>
        <w:spacing w:before="12" w:line="240" w:lineRule="exact"/>
        <w:rPr>
          <w:sz w:val="24"/>
          <w:szCs w:val="24"/>
        </w:rPr>
      </w:pPr>
    </w:p>
    <w:p w:rsidR="006009DA" w:rsidRDefault="00E033B2">
      <w:pPr>
        <w:ind w:left="101" w:right="3523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: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oli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gkap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A.</w:t>
      </w:r>
    </w:p>
    <w:p w:rsidR="006009DA" w:rsidRDefault="00E033B2">
      <w:pPr>
        <w:ind w:left="4288" w:right="4307"/>
        <w:jc w:val="center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b/>
          <w:i/>
          <w:sz w:val="22"/>
          <w:szCs w:val="22"/>
        </w:rPr>
        <w:t>Ab</w:t>
      </w:r>
      <w:r>
        <w:rPr>
          <w:rFonts w:ascii="Calisto MT" w:eastAsia="Calisto MT" w:hAnsi="Calisto MT" w:cs="Calisto MT"/>
          <w:b/>
          <w:i/>
          <w:spacing w:val="1"/>
          <w:sz w:val="22"/>
          <w:szCs w:val="22"/>
        </w:rPr>
        <w:t>str</w:t>
      </w:r>
      <w:r>
        <w:rPr>
          <w:rFonts w:ascii="Calisto MT" w:eastAsia="Calisto MT" w:hAnsi="Calisto MT" w:cs="Calisto MT"/>
          <w:b/>
          <w:i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b/>
          <w:i/>
          <w:spacing w:val="1"/>
          <w:sz w:val="22"/>
          <w:szCs w:val="22"/>
        </w:rPr>
        <w:t>c</w:t>
      </w:r>
      <w:r>
        <w:rPr>
          <w:rFonts w:ascii="Calisto MT" w:eastAsia="Calisto MT" w:hAnsi="Calisto MT" w:cs="Calisto MT"/>
          <w:b/>
          <w:i/>
          <w:sz w:val="22"/>
          <w:szCs w:val="22"/>
        </w:rPr>
        <w:t>t</w:t>
      </w:r>
    </w:p>
    <w:p w:rsidR="006009DA" w:rsidRDefault="00E033B2">
      <w:pPr>
        <w:spacing w:before="22"/>
        <w:ind w:left="667" w:right="644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eq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ic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of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th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oble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s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th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ic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ade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ic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ve</w:t>
      </w:r>
      <w:r>
        <w:rPr>
          <w:rFonts w:ascii="Calisto MT" w:eastAsia="Calisto MT" w:hAnsi="Calisto MT" w:cs="Calisto MT"/>
          <w:spacing w:val="1"/>
          <w:sz w:val="22"/>
          <w:szCs w:val="22"/>
        </w:rPr>
        <w:t>rt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od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ive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liq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id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fu</w:t>
      </w:r>
      <w:r>
        <w:rPr>
          <w:rFonts w:ascii="Calisto MT" w:eastAsia="Calisto MT" w:hAnsi="Calisto MT" w:cs="Calisto MT"/>
          <w:sz w:val="22"/>
          <w:szCs w:val="22"/>
        </w:rPr>
        <w:t>el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gy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hr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gh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py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ly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as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ive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fu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y.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Me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or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th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rt</w:t>
      </w:r>
      <w:r>
        <w:rPr>
          <w:rFonts w:ascii="Calisto MT" w:eastAsia="Calisto MT" w:hAnsi="Calisto MT" w:cs="Calisto MT"/>
          <w:sz w:val="22"/>
          <w:szCs w:val="22"/>
        </w:rPr>
        <w:t>ies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ic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oil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vi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sc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alo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ic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val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f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el.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aim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th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th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vol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of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ic</w:t>
      </w:r>
      <w:r>
        <w:rPr>
          <w:spacing w:val="-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oil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fr</w:t>
      </w:r>
      <w:r>
        <w:rPr>
          <w:rFonts w:ascii="Calisto MT" w:eastAsia="Calisto MT" w:hAnsi="Calisto MT" w:cs="Calisto MT"/>
          <w:sz w:val="22"/>
          <w:szCs w:val="22"/>
        </w:rPr>
        <w:t>om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th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ge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of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ic</w:t>
      </w:r>
      <w:r>
        <w:rPr>
          <w:spacing w:val="-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eq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ade</w:t>
      </w:r>
      <w:r>
        <w:rPr>
          <w:spacing w:val="-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po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ye</w:t>
      </w:r>
      <w:r>
        <w:rPr>
          <w:rFonts w:ascii="Calisto MT" w:eastAsia="Calisto MT" w:hAnsi="Calisto MT" w:cs="Calisto MT"/>
          <w:spacing w:val="1"/>
          <w:sz w:val="22"/>
          <w:szCs w:val="22"/>
        </w:rPr>
        <w:t>th</w:t>
      </w:r>
      <w:r>
        <w:rPr>
          <w:rFonts w:ascii="Calisto MT" w:eastAsia="Calisto MT" w:hAnsi="Calisto MT" w:cs="Calisto MT"/>
          <w:sz w:val="22"/>
          <w:szCs w:val="22"/>
        </w:rPr>
        <w:t>yl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)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poly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)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th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s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ic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oil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ed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ic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eq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ade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lye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yl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(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ly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ide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rm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ic</w:t>
      </w:r>
      <w:r>
        <w:rPr>
          <w:spacing w:val="-1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oil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ed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f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om</w:t>
      </w:r>
      <w:r>
        <w:rPr>
          <w:spacing w:val="-1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ic</w:t>
      </w:r>
      <w:r>
        <w:rPr>
          <w:spacing w:val="-1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eq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ade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f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poly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yle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)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po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ide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(</w:t>
      </w:r>
      <w:r>
        <w:rPr>
          <w:rFonts w:ascii="Calisto MT" w:eastAsia="Calisto MT" w:hAnsi="Calisto MT" w:cs="Calisto MT"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A)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x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of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th</w:t>
      </w:r>
      <w:r>
        <w:rPr>
          <w:rFonts w:ascii="Calisto MT" w:eastAsia="Calisto MT" w:hAnsi="Calisto MT" w:cs="Calisto MT"/>
          <w:sz w:val="22"/>
          <w:szCs w:val="22"/>
        </w:rPr>
        <w:t>.</w:t>
      </w:r>
    </w:p>
    <w:p w:rsidR="006009DA" w:rsidRDefault="00E033B2">
      <w:pPr>
        <w:ind w:left="101" w:right="5181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i/>
          <w:sz w:val="22"/>
          <w:szCs w:val="22"/>
        </w:rPr>
        <w:t>K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y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wo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i/>
          <w:sz w:val="22"/>
          <w:szCs w:val="22"/>
        </w:rPr>
        <w:t>d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z w:val="22"/>
          <w:szCs w:val="22"/>
        </w:rPr>
        <w:t>:</w:t>
      </w:r>
      <w:r>
        <w:rPr>
          <w:i/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y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ly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z w:val="22"/>
          <w:szCs w:val="22"/>
        </w:rPr>
        <w:t>,</w:t>
      </w:r>
      <w:r>
        <w:rPr>
          <w:i/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fi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z w:val="22"/>
          <w:szCs w:val="22"/>
        </w:rPr>
        <w:t>h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i/>
          <w:sz w:val="22"/>
          <w:szCs w:val="22"/>
        </w:rPr>
        <w:t>ng</w:t>
      </w:r>
      <w:r>
        <w:rPr>
          <w:i/>
          <w:spacing w:val="-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g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ar</w:t>
      </w:r>
      <w:r>
        <w:rPr>
          <w:i/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w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z w:val="22"/>
          <w:szCs w:val="22"/>
        </w:rPr>
        <w:t>t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,</w:t>
      </w:r>
      <w:r>
        <w:rPr>
          <w:i/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PE</w:t>
      </w:r>
      <w:r>
        <w:rPr>
          <w:rFonts w:ascii="Calisto MT" w:eastAsia="Calisto MT" w:hAnsi="Calisto MT" w:cs="Calisto MT"/>
          <w:i/>
          <w:sz w:val="22"/>
          <w:szCs w:val="22"/>
        </w:rPr>
        <w:t>,</w:t>
      </w:r>
      <w:r>
        <w:rPr>
          <w:i/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i/>
          <w:sz w:val="22"/>
          <w:szCs w:val="22"/>
        </w:rPr>
        <w:t>.</w:t>
      </w:r>
    </w:p>
    <w:p w:rsidR="006009DA" w:rsidRDefault="006009DA">
      <w:pPr>
        <w:spacing w:before="2" w:line="100" w:lineRule="exact"/>
        <w:rPr>
          <w:sz w:val="11"/>
          <w:szCs w:val="11"/>
        </w:rPr>
      </w:pPr>
    </w:p>
    <w:p w:rsidR="006009DA" w:rsidRDefault="006009DA">
      <w:pPr>
        <w:spacing w:line="200" w:lineRule="exact"/>
      </w:pPr>
    </w:p>
    <w:p w:rsidR="006009DA" w:rsidRDefault="00E033B2">
      <w:pPr>
        <w:ind w:left="101" w:right="7435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b/>
          <w:spacing w:val="-1"/>
          <w:sz w:val="22"/>
          <w:szCs w:val="22"/>
        </w:rPr>
        <w:t>PE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ND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b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</w:p>
    <w:p w:rsidR="006009DA" w:rsidRDefault="00E033B2">
      <w:pPr>
        <w:spacing w:line="220" w:lineRule="exact"/>
        <w:ind w:left="772" w:right="80"/>
        <w:jc w:val="center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iap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hu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um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8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on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ir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nu</w:t>
      </w:r>
      <w:r>
        <w:rPr>
          <w:rFonts w:ascii="Calisto MT" w:eastAsia="Calisto MT" w:hAnsi="Calisto MT" w:cs="Calisto MT"/>
          <w:spacing w:val="-2"/>
          <w:sz w:val="22"/>
          <w:szCs w:val="22"/>
        </w:rPr>
        <w:t>j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-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1"/>
          <w:sz w:val="22"/>
          <w:szCs w:val="22"/>
        </w:rPr>
        <w:t>ut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.</w:t>
      </w:r>
    </w:p>
    <w:p w:rsidR="006009DA" w:rsidRDefault="00E033B2">
      <w:pPr>
        <w:ind w:left="62" w:right="78"/>
        <w:jc w:val="center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Su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65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yak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8,3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li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on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9%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1</w:t>
      </w:r>
      <w:r>
        <w:rPr>
          <w:rFonts w:ascii="Calisto MT" w:eastAsia="Calisto MT" w:hAnsi="Calisto MT" w:cs="Calisto MT"/>
          <w:sz w:val="22"/>
          <w:szCs w:val="22"/>
        </w:rPr>
        <w:t>2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%</w:t>
      </w:r>
    </w:p>
    <w:p w:rsidR="006009DA" w:rsidRDefault="00E033B2">
      <w:pPr>
        <w:spacing w:line="240" w:lineRule="exact"/>
        <w:ind w:left="64" w:right="80"/>
        <w:jc w:val="center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elah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dibak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79%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dib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ke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pat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ju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mu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1"/>
          <w:sz w:val="22"/>
          <w:szCs w:val="22"/>
        </w:rPr>
        <w:t>ut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.</w:t>
      </w:r>
    </w:p>
    <w:p w:rsidR="006009DA" w:rsidRDefault="00E033B2">
      <w:pPr>
        <w:ind w:left="101" w:right="78"/>
        <w:jc w:val="both"/>
        <w:rPr>
          <w:rFonts w:ascii="Calisto MT" w:eastAsia="Calisto MT" w:hAnsi="Calisto MT" w:cs="Calisto MT"/>
          <w:sz w:val="22"/>
          <w:szCs w:val="22"/>
        </w:rPr>
        <w:sectPr w:rsidR="006009DA">
          <w:headerReference w:type="default" r:id="rId8"/>
          <w:footerReference w:type="default" r:id="rId9"/>
          <w:pgSz w:w="11920" w:h="16840"/>
          <w:pgMar w:top="1100" w:right="1240" w:bottom="280" w:left="1260" w:header="623" w:footer="745" w:gutter="0"/>
          <w:pgNumType w:start="66"/>
          <w:cols w:space="720"/>
        </w:sectPr>
      </w:pPr>
      <w:r>
        <w:rPr>
          <w:rFonts w:ascii="Calisto MT" w:eastAsia="Calisto MT" w:hAnsi="Calisto MT" w:cs="Calisto MT"/>
          <w:sz w:val="22"/>
          <w:szCs w:val="22"/>
        </w:rPr>
        <w:t>..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Kajian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ko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Dun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20</w:t>
      </w:r>
      <w:r>
        <w:rPr>
          <w:rFonts w:ascii="Calisto MT" w:eastAsia="Calisto MT" w:hAnsi="Calisto MT" w:cs="Calisto MT"/>
          <w:spacing w:val="-2"/>
          <w:sz w:val="22"/>
          <w:szCs w:val="22"/>
        </w:rPr>
        <w:t>5</w:t>
      </w:r>
      <w:r>
        <w:rPr>
          <w:rFonts w:ascii="Calisto MT" w:eastAsia="Calisto MT" w:hAnsi="Calisto MT" w:cs="Calisto MT"/>
          <w:sz w:val="22"/>
          <w:szCs w:val="22"/>
        </w:rPr>
        <w:t>0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ke</w:t>
      </w:r>
      <w:r>
        <w:rPr>
          <w:rFonts w:ascii="Calisto MT" w:eastAsia="Calisto MT" w:hAnsi="Calisto MT" w:cs="Calisto MT"/>
          <w:spacing w:val="1"/>
          <w:sz w:val="22"/>
          <w:szCs w:val="22"/>
        </w:rPr>
        <w:t>mun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ki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1"/>
          <w:sz w:val="22"/>
          <w:szCs w:val="22"/>
        </w:rPr>
        <w:t>ut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akan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yak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le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ih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lagi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j</w:t>
      </w:r>
      <w:r>
        <w:rPr>
          <w:rFonts w:ascii="Calisto MT" w:eastAsia="Calisto MT" w:hAnsi="Calisto MT" w:cs="Calisto MT"/>
          <w:spacing w:val="1"/>
          <w:sz w:val="22"/>
          <w:szCs w:val="22"/>
        </w:rPr>
        <w:t>um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id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ada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ut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pacing w:val="-3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adalah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pacing w:val="-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leb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eko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ntu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lkan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gol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ah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jadi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-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ilai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le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ih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ggi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biaya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v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ja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lebih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ode</w:t>
      </w:r>
      <w:r>
        <w:rPr>
          <w:spacing w:val="-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aat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i,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oli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eka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mu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y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if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al,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baik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Me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ode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bel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pu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ve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wa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dipe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kala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ebagian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3</w:t>
      </w:r>
      <w:r>
        <w:rPr>
          <w:rFonts w:ascii="Calisto MT" w:eastAsia="Calisto MT" w:hAnsi="Calisto MT" w:cs="Calisto MT"/>
          <w:spacing w:val="-2"/>
          <w:sz w:val="22"/>
          <w:szCs w:val="22"/>
        </w:rPr>
        <w:t>5</w:t>
      </w:r>
      <w:r>
        <w:rPr>
          <w:rFonts w:ascii="Calisto MT" w:eastAsia="Calisto MT" w:hAnsi="Calisto MT" w:cs="Calisto MT"/>
          <w:sz w:val="22"/>
          <w:szCs w:val="22"/>
        </w:rPr>
        <w:t>0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j</w:t>
      </w:r>
      <w:r>
        <w:rPr>
          <w:rFonts w:ascii="Calisto MT" w:eastAsia="Calisto MT" w:hAnsi="Calisto MT" w:cs="Calisto MT"/>
          <w:spacing w:val="1"/>
          <w:sz w:val="22"/>
          <w:szCs w:val="22"/>
        </w:rPr>
        <w:t>ut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gl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bal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dah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pat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j</w:t>
      </w:r>
      <w:r>
        <w:rPr>
          <w:rFonts w:ascii="Calisto MT" w:eastAsia="Calisto MT" w:hAnsi="Calisto MT" w:cs="Calisto MT"/>
          <w:sz w:val="22"/>
          <w:szCs w:val="22"/>
        </w:rPr>
        <w:t>adi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f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yak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z w:val="22"/>
          <w:szCs w:val="22"/>
        </w:rPr>
        <w:t>ah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akan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jadi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baku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ia</w:t>
      </w:r>
      <w:r>
        <w:rPr>
          <w:spacing w:val="-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pacing w:val="-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dian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ipi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le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ih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j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jadi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s</w:t>
      </w:r>
      <w:r>
        <w:rPr>
          <w:spacing w:val="-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lai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-2"/>
          <w:sz w:val="22"/>
          <w:szCs w:val="22"/>
        </w:rPr>
        <w:t>.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bakar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poli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le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4%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iap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hu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jadi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ola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.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ebe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apa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bli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E033B2">
      <w:pPr>
        <w:spacing w:before="33"/>
        <w:ind w:left="101" w:right="78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ACS</w:t>
      </w:r>
      <w:r>
        <w:rPr>
          <w:spacing w:val="2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Su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le</w:t>
      </w:r>
      <w:r>
        <w:rPr>
          <w:spacing w:val="2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C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2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ada</w:t>
      </w:r>
      <w:r>
        <w:rPr>
          <w:spacing w:val="2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20</w:t>
      </w:r>
      <w:r>
        <w:rPr>
          <w:rFonts w:ascii="Calisto MT" w:eastAsia="Calisto MT" w:hAnsi="Calisto MT" w:cs="Calisto MT"/>
          <w:spacing w:val="-2"/>
          <w:sz w:val="22"/>
          <w:szCs w:val="22"/>
        </w:rPr>
        <w:t>1</w:t>
      </w:r>
      <w:r>
        <w:rPr>
          <w:rFonts w:ascii="Calisto MT" w:eastAsia="Calisto MT" w:hAnsi="Calisto MT" w:cs="Calisto MT"/>
          <w:sz w:val="22"/>
          <w:szCs w:val="22"/>
        </w:rPr>
        <w:t>9</w:t>
      </w:r>
      <w:r>
        <w:rPr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pacing w:val="2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F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el</w:t>
      </w:r>
      <w:r>
        <w:rPr>
          <w:spacing w:val="2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spacing w:val="2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2020</w:t>
      </w:r>
      <w:r>
        <w:rPr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2</w:t>
      </w:r>
      <w:r>
        <w:rPr>
          <w:rFonts w:ascii="Calisto MT" w:eastAsia="Calisto MT" w:hAnsi="Calisto MT" w:cs="Calisto MT"/>
          <w:sz w:val="22"/>
          <w:szCs w:val="22"/>
        </w:rPr>
        <w:t>021</w:t>
      </w:r>
      <w:r>
        <w:rPr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(</w:t>
      </w:r>
      <w:r>
        <w:rPr>
          <w:rFonts w:ascii="Calisto MT" w:eastAsia="Calisto MT" w:hAnsi="Calisto MT" w:cs="Calisto MT"/>
          <w:spacing w:val="1"/>
          <w:sz w:val="22"/>
          <w:szCs w:val="22"/>
        </w:rPr>
        <w:t>St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v</w:t>
      </w:r>
      <w:r>
        <w:rPr>
          <w:rFonts w:ascii="Calisto MT" w:eastAsia="Calisto MT" w:hAnsi="Calisto MT" w:cs="Calisto MT"/>
          <w:sz w:val="22"/>
          <w:szCs w:val="22"/>
        </w:rPr>
        <w:t>e</w:t>
      </w:r>
    </w:p>
    <w:p w:rsidR="006009DA" w:rsidRDefault="00E033B2">
      <w:pPr>
        <w:ind w:left="101" w:right="7920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Ma</w:t>
      </w:r>
      <w:r>
        <w:rPr>
          <w:rFonts w:ascii="Calisto MT" w:eastAsia="Calisto MT" w:hAnsi="Calisto MT" w:cs="Calisto MT"/>
          <w:spacing w:val="1"/>
          <w:sz w:val="22"/>
          <w:szCs w:val="22"/>
        </w:rPr>
        <w:t>rt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20</w:t>
      </w:r>
      <w:r>
        <w:rPr>
          <w:rFonts w:ascii="Calisto MT" w:eastAsia="Calisto MT" w:hAnsi="Calisto MT" w:cs="Calisto MT"/>
          <w:spacing w:val="-2"/>
          <w:sz w:val="22"/>
          <w:szCs w:val="22"/>
        </w:rPr>
        <w:t>2</w:t>
      </w:r>
      <w:r>
        <w:rPr>
          <w:rFonts w:ascii="Calisto MT" w:eastAsia="Calisto MT" w:hAnsi="Calisto MT" w:cs="Calisto MT"/>
          <w:sz w:val="22"/>
          <w:szCs w:val="22"/>
        </w:rPr>
        <w:t>1</w:t>
      </w:r>
      <w:r>
        <w:rPr>
          <w:rFonts w:ascii="Calisto MT" w:eastAsia="Calisto MT" w:hAnsi="Calisto MT" w:cs="Calisto MT"/>
          <w:spacing w:val="1"/>
          <w:sz w:val="22"/>
          <w:szCs w:val="22"/>
        </w:rPr>
        <w:t>)</w:t>
      </w:r>
      <w:r>
        <w:rPr>
          <w:rFonts w:ascii="Calisto MT" w:eastAsia="Calisto MT" w:hAnsi="Calisto MT" w:cs="Calisto MT"/>
          <w:sz w:val="22"/>
          <w:szCs w:val="22"/>
        </w:rPr>
        <w:t>.</w:t>
      </w:r>
    </w:p>
    <w:p w:rsidR="006009DA" w:rsidRDefault="00E033B2">
      <w:pPr>
        <w:ind w:left="101" w:right="76" w:firstLine="708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ko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z w:val="22"/>
          <w:szCs w:val="22"/>
        </w:rPr>
        <w:t>ia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edik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</w:t>
      </w:r>
      <w:r>
        <w:rPr>
          <w:rFonts w:ascii="Calisto MT" w:eastAsia="Calisto MT" w:hAnsi="Calisto MT" w:cs="Calisto MT"/>
          <w:spacing w:val="-2"/>
          <w:sz w:val="22"/>
          <w:szCs w:val="22"/>
        </w:rPr>
        <w:t>0</w:t>
      </w:r>
      <w:r>
        <w:rPr>
          <w:rFonts w:ascii="Calisto MT" w:eastAsia="Calisto MT" w:hAnsi="Calisto MT" w:cs="Calisto MT"/>
          <w:sz w:val="22"/>
          <w:szCs w:val="22"/>
        </w:rPr>
        <w:t>50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wa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lebih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y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li</w:t>
      </w:r>
      <w:r>
        <w:rPr>
          <w:rFonts w:ascii="Calisto MT" w:eastAsia="Calisto MT" w:hAnsi="Calisto MT" w:cs="Calisto MT"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ej</w:t>
      </w:r>
      <w:r>
        <w:rPr>
          <w:rFonts w:ascii="Calisto MT" w:eastAsia="Calisto MT" w:hAnsi="Calisto MT" w:cs="Calisto MT"/>
          <w:spacing w:val="1"/>
          <w:sz w:val="22"/>
          <w:szCs w:val="22"/>
        </w:rPr>
        <w:t>um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ikan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spacing w:val="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jika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ela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dakl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 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au</w:t>
      </w:r>
      <w:r>
        <w:rPr>
          <w:spacing w:val="1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dib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1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beg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1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aja.</w:t>
      </w:r>
      <w:r>
        <w:rPr>
          <w:spacing w:val="1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Maka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1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z w:val="22"/>
          <w:szCs w:val="22"/>
        </w:rPr>
        <w:t xml:space="preserve">  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nu</w:t>
      </w:r>
      <w:r>
        <w:rPr>
          <w:rFonts w:ascii="Calisto MT" w:eastAsia="Calisto MT" w:hAnsi="Calisto MT" w:cs="Calisto MT"/>
          <w:sz w:val="22"/>
          <w:szCs w:val="22"/>
        </w:rPr>
        <w:t>lis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5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elak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gg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gi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alat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kap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lya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i/>
          <w:sz w:val="22"/>
          <w:szCs w:val="22"/>
        </w:rPr>
        <w:t>ide</w:t>
      </w:r>
      <w:r>
        <w:rPr>
          <w:i/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A</w:t>
      </w:r>
      <w:r>
        <w:rPr>
          <w:rFonts w:ascii="Calisto MT" w:eastAsia="Calisto MT" w:hAnsi="Calisto MT" w:cs="Calisto MT"/>
          <w:i/>
          <w:sz w:val="22"/>
          <w:szCs w:val="22"/>
        </w:rPr>
        <w:t>)</w:t>
      </w:r>
      <w:r>
        <w:rPr>
          <w:i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l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y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thy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i/>
          <w:sz w:val="22"/>
          <w:szCs w:val="22"/>
        </w:rPr>
        <w:t>e</w:t>
      </w:r>
      <w:r>
        <w:rPr>
          <w:i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(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lat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ova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lye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2"/>
          <w:sz w:val="22"/>
          <w:szCs w:val="22"/>
        </w:rPr>
        <w:t>y</w:t>
      </w:r>
      <w:r>
        <w:rPr>
          <w:rFonts w:ascii="Calisto MT" w:eastAsia="Calisto MT" w:hAnsi="Calisto MT" w:cs="Calisto MT"/>
          <w:sz w:val="22"/>
          <w:szCs w:val="22"/>
        </w:rPr>
        <w:t>le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oly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bah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jadi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gy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aat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af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kat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elay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ip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ih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ah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dapat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ur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ika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.</w:t>
      </w:r>
    </w:p>
    <w:p w:rsidR="006009DA" w:rsidRDefault="00E033B2">
      <w:pPr>
        <w:ind w:left="101" w:right="78" w:firstLine="708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oli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adalah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deko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ok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ia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ela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au</w:t>
      </w:r>
      <w:r>
        <w:rPr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spacing w:val="2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edik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ok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ig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au</w:t>
      </w:r>
      <w:r>
        <w:rPr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eak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lai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pacing w:val="2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pacing w:val="2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li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2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2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uh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400</w:t>
      </w:r>
      <w:r>
        <w:rPr>
          <w:sz w:val="22"/>
          <w:szCs w:val="22"/>
        </w:rPr>
        <w:t>℃</w:t>
      </w:r>
      <w:r>
        <w:rPr>
          <w:spacing w:val="2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i</w:t>
      </w:r>
    </w:p>
    <w:p w:rsidR="006009DA" w:rsidRDefault="00E033B2">
      <w:pPr>
        <w:spacing w:line="240" w:lineRule="exact"/>
        <w:ind w:left="101" w:right="84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800</w:t>
      </w:r>
      <w:r>
        <w:rPr>
          <w:sz w:val="22"/>
          <w:szCs w:val="22"/>
        </w:rPr>
        <w:t>℃</w:t>
      </w:r>
      <w:r>
        <w:rPr>
          <w:spacing w:val="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ai</w:t>
      </w:r>
      <w:r>
        <w:rPr>
          <w:spacing w:val="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pacing w:val="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od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akan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ib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pacing w:val="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pi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oli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</w:p>
    <w:p w:rsidR="006009DA" w:rsidRDefault="00E033B2">
      <w:pPr>
        <w:ind w:left="101" w:right="77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fr</w:t>
      </w:r>
      <w:r>
        <w:rPr>
          <w:rFonts w:ascii="Calisto MT" w:eastAsia="Calisto MT" w:hAnsi="Calisto MT" w:cs="Calisto MT"/>
          <w:sz w:val="22"/>
          <w:szCs w:val="22"/>
        </w:rPr>
        <w:t>ak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ga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alat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4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akan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elel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ru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jadi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ga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akan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dek.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ela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ilak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gas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pacing w:val="1"/>
          <w:sz w:val="22"/>
          <w:szCs w:val="22"/>
        </w:rPr>
        <w:t>ut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jad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ko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gas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C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pacing w:val="-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bakar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gi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if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el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au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(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2016)</w:t>
      </w:r>
    </w:p>
    <w:p w:rsidR="006009DA" w:rsidRDefault="006009DA">
      <w:pPr>
        <w:spacing w:before="13" w:line="260" w:lineRule="exact"/>
        <w:rPr>
          <w:sz w:val="26"/>
          <w:szCs w:val="26"/>
        </w:rPr>
      </w:pPr>
    </w:p>
    <w:p w:rsidR="006009DA" w:rsidRDefault="00E033B2">
      <w:pPr>
        <w:ind w:left="101" w:right="6771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b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AH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ET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OD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</w:p>
    <w:p w:rsidR="006009DA" w:rsidRDefault="00E033B2">
      <w:pPr>
        <w:spacing w:before="2"/>
        <w:ind w:left="101" w:right="79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Ri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et</w:t>
      </w:r>
      <w:r>
        <w:rPr>
          <w:sz w:val="22"/>
          <w:szCs w:val="22"/>
        </w:rPr>
        <w:t xml:space="preserve"> </w:t>
      </w:r>
      <w:r>
        <w:rPr>
          <w:spacing w:val="2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dilak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ela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sz w:val="22"/>
          <w:szCs w:val="22"/>
        </w:rPr>
        <w:t>Ma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-</w:t>
      </w:r>
      <w:r>
        <w:rPr>
          <w:rFonts w:ascii="Calisto MT" w:eastAsia="Calisto MT" w:hAnsi="Calisto MT" w:cs="Calisto MT"/>
          <w:spacing w:val="-2"/>
          <w:sz w:val="22"/>
          <w:szCs w:val="22"/>
        </w:rPr>
        <w:t>-</w:t>
      </w:r>
      <w:r>
        <w:rPr>
          <w:rFonts w:ascii="Calisto MT" w:eastAsia="Calisto MT" w:hAnsi="Calisto MT" w:cs="Calisto MT"/>
          <w:spacing w:val="-1"/>
          <w:sz w:val="22"/>
          <w:szCs w:val="22"/>
        </w:rPr>
        <w:t>J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z w:val="22"/>
          <w:szCs w:val="22"/>
        </w:rPr>
        <w:t>i)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</w:t>
      </w:r>
      <w:r>
        <w:rPr>
          <w:rFonts w:ascii="Calisto MT" w:eastAsia="Calisto MT" w:hAnsi="Calisto MT" w:cs="Calisto MT"/>
          <w:spacing w:val="-2"/>
          <w:sz w:val="22"/>
          <w:szCs w:val="22"/>
        </w:rPr>
        <w:t>0</w:t>
      </w:r>
      <w:r>
        <w:rPr>
          <w:rFonts w:ascii="Calisto MT" w:eastAsia="Calisto MT" w:hAnsi="Calisto MT" w:cs="Calisto MT"/>
          <w:sz w:val="22"/>
          <w:szCs w:val="22"/>
        </w:rPr>
        <w:t>23.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oka</w:t>
      </w:r>
      <w:r>
        <w:rPr>
          <w:rFonts w:ascii="Calisto MT" w:eastAsia="Calisto MT" w:hAnsi="Calisto MT" w:cs="Calisto MT"/>
          <w:spacing w:val="-3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eli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lak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alai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B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jadi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tr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g,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ov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J</w:t>
      </w:r>
      <w:r>
        <w:rPr>
          <w:rFonts w:ascii="Calisto MT" w:eastAsia="Calisto MT" w:hAnsi="Calisto MT" w:cs="Calisto MT"/>
          <w:sz w:val="22"/>
          <w:szCs w:val="22"/>
        </w:rPr>
        <w:t>awa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nf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li</w:t>
      </w:r>
      <w:r>
        <w:rPr>
          <w:rFonts w:ascii="Calisto MT" w:eastAsia="Calisto MT" w:hAnsi="Calisto MT" w:cs="Calisto MT"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lat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kapan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ja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if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ja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ala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.</w:t>
      </w:r>
    </w:p>
    <w:p w:rsidR="006009DA" w:rsidRDefault="00E033B2">
      <w:pPr>
        <w:ind w:left="101" w:right="79" w:firstLine="708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Me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ode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elal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kajian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dok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epe</w:t>
      </w:r>
      <w:r>
        <w:rPr>
          <w:rFonts w:ascii="Calisto MT" w:eastAsia="Calisto MT" w:hAnsi="Calisto MT" w:cs="Calisto MT"/>
          <w:spacing w:val="1"/>
          <w:sz w:val="22"/>
          <w:szCs w:val="22"/>
        </w:rPr>
        <w:t>rt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od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dok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elek</w:t>
      </w:r>
      <w:r>
        <w:rPr>
          <w:rFonts w:ascii="Calisto MT" w:eastAsia="Calisto MT" w:hAnsi="Calisto MT" w:cs="Calisto MT"/>
          <w:spacing w:val="1"/>
          <w:sz w:val="22"/>
          <w:szCs w:val="22"/>
        </w:rPr>
        <w:t>tr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Ada</w:t>
      </w:r>
      <w:r>
        <w:rPr>
          <w:rFonts w:ascii="Calisto MT" w:eastAsia="Calisto MT" w:hAnsi="Calisto MT" w:cs="Calisto MT"/>
          <w:spacing w:val="-2"/>
          <w:sz w:val="22"/>
          <w:szCs w:val="22"/>
        </w:rPr>
        <w:t>pu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y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alah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diol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jadi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ide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gaga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ela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it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ai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4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</w:t>
      </w:r>
    </w:p>
    <w:p w:rsidR="006009DA" w:rsidRDefault="00E033B2">
      <w:pPr>
        <w:spacing w:line="240" w:lineRule="exact"/>
        <w:ind w:left="101" w:right="84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yak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pacing w:val="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pi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lis</w:t>
      </w:r>
      <w:r>
        <w:rPr>
          <w:spacing w:val="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kala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labo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pacing w:val="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unt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at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bakar</w:t>
      </w:r>
      <w:r>
        <w:rPr>
          <w:spacing w:val="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ive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</w:p>
    <w:p w:rsidR="006009DA" w:rsidRDefault="00E033B2">
      <w:pPr>
        <w:ind w:left="101" w:right="79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li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kapan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p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ly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thy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ne</w:t>
      </w:r>
      <w:r>
        <w:rPr>
          <w:i/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p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l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y</w:t>
      </w:r>
      <w:r>
        <w:rPr>
          <w:rFonts w:ascii="Calisto MT" w:eastAsia="Calisto MT" w:hAnsi="Calisto MT" w:cs="Calisto MT"/>
          <w:i/>
          <w:sz w:val="22"/>
          <w:szCs w:val="22"/>
        </w:rPr>
        <w:t>amide</w:t>
      </w:r>
      <w:r>
        <w:rPr>
          <w:i/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)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ex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ive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bah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-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alat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kap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ikan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poly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th</w:t>
      </w:r>
      <w:r>
        <w:rPr>
          <w:rFonts w:ascii="Calisto MT" w:eastAsia="Calisto MT" w:hAnsi="Calisto MT" w:cs="Calisto MT"/>
          <w:sz w:val="22"/>
          <w:szCs w:val="22"/>
        </w:rPr>
        <w:t>yl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-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pacing w:val="-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poly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spacing w:val="-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)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-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-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30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lalu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ali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</w:p>
    <w:p w:rsidR="006009DA" w:rsidRDefault="00E033B2">
      <w:pPr>
        <w:spacing w:before="1"/>
        <w:ind w:left="101" w:right="77" w:firstLine="708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Pr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pacing w:val="-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-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li</w:t>
      </w:r>
      <w:r>
        <w:rPr>
          <w:rFonts w:ascii="Calisto MT" w:eastAsia="Calisto MT" w:hAnsi="Calisto MT" w:cs="Calisto MT"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bah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diaw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li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uh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400</w:t>
      </w:r>
      <w:r>
        <w:rPr>
          <w:sz w:val="22"/>
          <w:szCs w:val="22"/>
        </w:rPr>
        <w:t>℃</w:t>
      </w:r>
      <w:r>
        <w:rPr>
          <w:spacing w:val="-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ok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igen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elel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ru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ga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aat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ja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on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po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jadi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z w:val="22"/>
          <w:szCs w:val="22"/>
        </w:rPr>
        <w:t>ai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k.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dian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gas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gala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j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gas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jadi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Cai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ilah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akan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baik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kar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el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au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in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au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gi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tu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ilkan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</w:t>
      </w:r>
      <w:r>
        <w:rPr>
          <w:rFonts w:ascii="Calisto MT" w:eastAsia="Calisto MT" w:hAnsi="Calisto MT" w:cs="Calisto MT"/>
          <w:spacing w:val="-5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aka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lu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ealin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poe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dap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ilkan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epe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uh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wak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dig</w:t>
      </w:r>
      <w:r>
        <w:rPr>
          <w:rFonts w:ascii="Calisto MT" w:eastAsia="Calisto MT" w:hAnsi="Calisto MT" w:cs="Calisto MT"/>
          <w:spacing w:val="-2"/>
          <w:sz w:val="22"/>
          <w:szCs w:val="22"/>
        </w:rPr>
        <w:t>un</w:t>
      </w:r>
      <w:r>
        <w:rPr>
          <w:rFonts w:ascii="Calisto MT" w:eastAsia="Calisto MT" w:hAnsi="Calisto MT" w:cs="Calisto MT"/>
          <w:sz w:val="22"/>
          <w:szCs w:val="22"/>
        </w:rPr>
        <w:t>aka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.</w:t>
      </w:r>
    </w:p>
    <w:p w:rsidR="006009DA" w:rsidRDefault="00E033B2">
      <w:pPr>
        <w:ind w:left="101" w:right="77" w:firstLine="708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Pr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li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li</w:t>
      </w:r>
      <w:r>
        <w:rPr>
          <w:rFonts w:ascii="Calisto MT" w:eastAsia="Calisto MT" w:hAnsi="Calisto MT" w:cs="Calisto MT"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dik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ek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ogi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au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alat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in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akan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tu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pacing w:val="-1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-1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bagi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bagi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pipa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diba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ian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baka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ela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lebih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4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baka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im</w:t>
      </w:r>
      <w:r>
        <w:rPr>
          <w:rFonts w:ascii="Calisto MT" w:eastAsia="Calisto MT" w:hAnsi="Calisto MT" w:cs="Calisto MT"/>
          <w:sz w:val="22"/>
          <w:szCs w:val="22"/>
        </w:rPr>
        <w:t>bah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ke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ap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y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bl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gga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bah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gas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zat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Cai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adi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ja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el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au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.</w:t>
      </w:r>
    </w:p>
    <w:p w:rsidR="006009DA" w:rsidRDefault="006009DA">
      <w:pPr>
        <w:spacing w:before="13" w:line="260" w:lineRule="exact"/>
        <w:rPr>
          <w:sz w:val="26"/>
          <w:szCs w:val="26"/>
        </w:rPr>
      </w:pPr>
    </w:p>
    <w:p w:rsidR="006009DA" w:rsidRDefault="00E033B2">
      <w:pPr>
        <w:ind w:left="101" w:right="6293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b/>
          <w:spacing w:val="1"/>
          <w:sz w:val="22"/>
          <w:szCs w:val="22"/>
        </w:rPr>
        <w:t>HAS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L</w:t>
      </w:r>
      <w:r>
        <w:rPr>
          <w:b/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PE</w:t>
      </w:r>
      <w:r>
        <w:rPr>
          <w:rFonts w:ascii="Calisto MT" w:eastAsia="Calisto MT" w:hAnsi="Calisto MT" w:cs="Calisto MT"/>
          <w:b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AS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</w:p>
    <w:p w:rsidR="006009DA" w:rsidRDefault="00E033B2">
      <w:pPr>
        <w:spacing w:before="2"/>
        <w:ind w:left="101" w:right="78" w:firstLine="708"/>
        <w:jc w:val="both"/>
        <w:rPr>
          <w:rFonts w:ascii="Calisto MT" w:eastAsia="Calisto MT" w:hAnsi="Calisto MT" w:cs="Calisto MT"/>
          <w:sz w:val="22"/>
          <w:szCs w:val="22"/>
        </w:rPr>
        <w:sectPr w:rsidR="006009DA">
          <w:pgSz w:w="11920" w:h="16840"/>
          <w:pgMar w:top="1100" w:right="1240" w:bottom="280" w:left="1260" w:header="623" w:footer="745" w:gutter="0"/>
          <w:cols w:space="720"/>
        </w:sectPr>
      </w:pP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jian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ebel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jian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ban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dah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dipe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oleh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li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ur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</w:t>
      </w:r>
      <w:r>
        <w:rPr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dapat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li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bel</w:t>
      </w:r>
      <w:r>
        <w:rPr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1</w:t>
      </w:r>
      <w:r>
        <w:rPr>
          <w:spacing w:val="1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ada</w:t>
      </w:r>
      <w:r>
        <w:rPr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G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1</w:t>
      </w:r>
      <w:r>
        <w:rPr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Alat</w:t>
      </w: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E033B2">
      <w:pPr>
        <w:spacing w:before="33"/>
        <w:ind w:left="141" w:right="78"/>
        <w:jc w:val="both"/>
        <w:rPr>
          <w:rFonts w:ascii="Calisto MT" w:eastAsia="Calisto MT" w:hAnsi="Calisto MT" w:cs="Calisto MT"/>
          <w:sz w:val="22"/>
          <w:szCs w:val="22"/>
        </w:rPr>
      </w:pPr>
      <w:r>
        <w:pict>
          <v:group id="_x0000_s1035" style="position:absolute;left:0;text-align:left;margin-left:188.25pt;margin-top:53.35pt;width:218.45pt;height:145.6pt;z-index:-251659776;mso-position-horizontal-relative:page" coordorigin="3765,1067" coordsize="4369,2912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37" type="#_x0000_t75" style="position:absolute;left:3780;top:1081;width:4339;height:2882">
              <v:imagedata r:id="rId10" o:title=""/>
            </v:shape>
            <v:shape id="_x0000_s1036" style="position:absolute;left:3773;top:1074;width:4354;height:2897" coordorigin="3773,1074" coordsize="4354,2897" path="m3773,3971r4353,l8126,1074r-4353,l3773,3971xe" filled="f">
              <v:path arrowok="t"/>
            </v:shape>
            <w10:wrap anchorx="page"/>
          </v:group>
        </w:pict>
      </w:r>
      <w:r>
        <w:rPr>
          <w:rFonts w:ascii="Calisto MT" w:eastAsia="Calisto MT" w:hAnsi="Calisto MT" w:cs="Calisto MT"/>
          <w:sz w:val="22"/>
          <w:szCs w:val="22"/>
        </w:rPr>
        <w:t>pi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oli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3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s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ad</w:t>
      </w:r>
      <w:r>
        <w:rPr>
          <w:rFonts w:ascii="Calisto MT" w:eastAsia="Calisto MT" w:hAnsi="Calisto MT" w:cs="Calisto MT"/>
          <w:spacing w:val="2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lah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3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at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ur</w:t>
      </w:r>
      <w:r>
        <w:rPr>
          <w:rFonts w:ascii="Calisto MT" w:eastAsia="Calisto MT" w:hAnsi="Calisto MT" w:cs="Calisto MT"/>
          <w:sz w:val="22"/>
          <w:szCs w:val="22"/>
        </w:rPr>
        <w:t>ai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ga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.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Alat</w:t>
      </w:r>
      <w:r>
        <w:rPr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pi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oli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pat</w:t>
      </w:r>
      <w:r>
        <w:rPr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dig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akan</w:t>
      </w:r>
      <w:r>
        <w:rPr>
          <w:sz w:val="22"/>
          <w:szCs w:val="22"/>
        </w:rPr>
        <w:t xml:space="preserve">  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bah</w:t>
      </w:r>
      <w:r>
        <w:rPr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bah</w:t>
      </w:r>
      <w:r>
        <w:rPr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alat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kapan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polye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yl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polya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)</w:t>
      </w:r>
      <w:r>
        <w:rPr>
          <w:rFonts w:ascii="Calisto MT" w:eastAsia="Calisto MT" w:hAnsi="Calisto MT" w:cs="Calisto MT"/>
          <w:spacing w:val="-2"/>
          <w:sz w:val="22"/>
          <w:szCs w:val="22"/>
        </w:rPr>
        <w:t>.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.</w:t>
      </w:r>
    </w:p>
    <w:p w:rsidR="006009DA" w:rsidRDefault="006009DA">
      <w:pPr>
        <w:spacing w:before="5" w:line="140" w:lineRule="exact"/>
        <w:rPr>
          <w:sz w:val="14"/>
          <w:szCs w:val="14"/>
        </w:rPr>
      </w:pP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E033B2">
      <w:pPr>
        <w:ind w:left="2070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b/>
          <w:spacing w:val="1"/>
          <w:sz w:val="22"/>
          <w:szCs w:val="22"/>
        </w:rPr>
        <w:t>G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bar</w:t>
      </w:r>
      <w:r>
        <w:rPr>
          <w:b/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1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Alat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ig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akan</w:t>
      </w:r>
    </w:p>
    <w:p w:rsidR="006009DA" w:rsidRDefault="006009DA">
      <w:pPr>
        <w:spacing w:before="20" w:line="220" w:lineRule="exact"/>
        <w:rPr>
          <w:sz w:val="22"/>
          <w:szCs w:val="22"/>
        </w:rPr>
      </w:pPr>
    </w:p>
    <w:p w:rsidR="006009DA" w:rsidRDefault="00E033B2">
      <w:pPr>
        <w:tabs>
          <w:tab w:val="left" w:pos="8060"/>
        </w:tabs>
        <w:spacing w:line="260" w:lineRule="exact"/>
        <w:ind w:left="854"/>
        <w:rPr>
          <w:sz w:val="22"/>
          <w:szCs w:val="22"/>
        </w:rPr>
      </w:pPr>
      <w:r>
        <w:pict>
          <v:group id="_x0000_s1033" style="position:absolute;left:0;text-align:left;margin-left:68.05pt;margin-top:13.05pt;width:35.15pt;height:0;z-index:-251660800;mso-position-horizontal-relative:page" coordorigin="1361,261" coordsize="703,0">
            <v:shape id="_x0000_s1034" style="position:absolute;left:1361;top:261;width:703;height:0" coordorigin="1361,261" coordsize="703,0" path="m1361,261r703,e" filled="f" strokeweight=".58pt">
              <v:path arrowok="t"/>
            </v:shape>
            <w10:wrap anchorx="page"/>
          </v:group>
        </w:pict>
      </w:r>
      <w:r>
        <w:rPr>
          <w:rFonts w:ascii="Calisto MT" w:eastAsia="Calisto MT" w:hAnsi="Calisto MT" w:cs="Calisto MT"/>
          <w:b/>
          <w:position w:val="1"/>
          <w:sz w:val="22"/>
          <w:szCs w:val="22"/>
          <w:u w:val="single" w:color="000000"/>
        </w:rPr>
        <w:t xml:space="preserve"> </w:t>
      </w:r>
      <w:r>
        <w:rPr>
          <w:b/>
          <w:position w:val="1"/>
          <w:sz w:val="22"/>
          <w:szCs w:val="22"/>
          <w:u w:val="single" w:color="000000"/>
        </w:rPr>
        <w:t xml:space="preserve">                                </w:t>
      </w:r>
      <w:r>
        <w:rPr>
          <w:b/>
          <w:spacing w:val="2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b/>
          <w:position w:val="1"/>
          <w:sz w:val="22"/>
          <w:szCs w:val="22"/>
          <w:u w:val="single" w:color="000000"/>
        </w:rPr>
        <w:t xml:space="preserve"> </w:t>
      </w:r>
      <w:r>
        <w:rPr>
          <w:b/>
          <w:position w:val="1"/>
          <w:sz w:val="22"/>
          <w:szCs w:val="22"/>
          <w:u w:val="single" w:color="000000"/>
        </w:rPr>
        <w:t xml:space="preserve">   </w:t>
      </w:r>
      <w:r>
        <w:rPr>
          <w:b/>
          <w:spacing w:val="15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b/>
          <w:spacing w:val="-1"/>
          <w:position w:val="1"/>
          <w:sz w:val="22"/>
          <w:szCs w:val="22"/>
          <w:u w:val="single" w:color="000000"/>
        </w:rPr>
        <w:t>T</w:t>
      </w:r>
      <w:r>
        <w:rPr>
          <w:rFonts w:ascii="Calisto MT" w:eastAsia="Calisto MT" w:hAnsi="Calisto MT" w:cs="Calisto MT"/>
          <w:b/>
          <w:position w:val="1"/>
          <w:sz w:val="22"/>
          <w:szCs w:val="22"/>
          <w:u w:val="single" w:color="000000"/>
        </w:rPr>
        <w:t>abel</w:t>
      </w:r>
      <w:r>
        <w:rPr>
          <w:rFonts w:ascii="Calisto MT" w:eastAsia="Calisto MT" w:hAnsi="Calisto MT" w:cs="Calisto MT"/>
          <w:b/>
          <w:spacing w:val="-57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b/>
          <w:position w:val="1"/>
          <w:sz w:val="22"/>
          <w:szCs w:val="22"/>
          <w:u w:val="single" w:color="000000"/>
        </w:rPr>
        <w:t>.</w:t>
      </w:r>
      <w:r>
        <w:rPr>
          <w:rFonts w:ascii="Calisto MT" w:eastAsia="Calisto MT" w:hAnsi="Calisto MT" w:cs="Calisto MT"/>
          <w:b/>
          <w:spacing w:val="-57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b/>
          <w:position w:val="1"/>
          <w:sz w:val="22"/>
          <w:szCs w:val="22"/>
          <w:u w:val="single" w:color="000000"/>
        </w:rPr>
        <w:t>1</w:t>
      </w:r>
      <w:r>
        <w:rPr>
          <w:b/>
          <w:position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position w:val="1"/>
          <w:sz w:val="22"/>
          <w:szCs w:val="22"/>
          <w:u w:val="single" w:color="000000"/>
        </w:rPr>
        <w:t>H</w:t>
      </w:r>
      <w:r>
        <w:rPr>
          <w:rFonts w:ascii="Calisto MT" w:eastAsia="Calisto MT" w:hAnsi="Calisto MT" w:cs="Calisto MT"/>
          <w:position w:val="1"/>
          <w:sz w:val="22"/>
          <w:szCs w:val="22"/>
          <w:u w:val="single" w:color="000000"/>
        </w:rPr>
        <w:t>a</w:t>
      </w:r>
      <w:r>
        <w:rPr>
          <w:rFonts w:ascii="Calisto MT" w:eastAsia="Calisto MT" w:hAnsi="Calisto MT" w:cs="Calisto MT"/>
          <w:spacing w:val="-1"/>
          <w:position w:val="1"/>
          <w:sz w:val="22"/>
          <w:szCs w:val="22"/>
          <w:u w:val="single" w:color="000000"/>
        </w:rPr>
        <w:t>s</w:t>
      </w:r>
      <w:r>
        <w:rPr>
          <w:rFonts w:ascii="Calisto MT" w:eastAsia="Calisto MT" w:hAnsi="Calisto MT" w:cs="Calisto MT"/>
          <w:position w:val="1"/>
          <w:sz w:val="22"/>
          <w:szCs w:val="22"/>
          <w:u w:val="single" w:color="000000"/>
        </w:rPr>
        <w:t>il</w:t>
      </w:r>
      <w:r>
        <w:rPr>
          <w:rFonts w:ascii="Calisto MT" w:eastAsia="Calisto MT" w:hAnsi="Calisto MT" w:cs="Calisto MT"/>
          <w:spacing w:val="-147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1"/>
          <w:position w:val="1"/>
          <w:sz w:val="22"/>
          <w:szCs w:val="22"/>
          <w:u w:val="single" w:color="000000"/>
        </w:rPr>
        <w:t>P</w:t>
      </w:r>
      <w:r>
        <w:rPr>
          <w:rFonts w:ascii="Calisto MT" w:eastAsia="Calisto MT" w:hAnsi="Calisto MT" w:cs="Calisto MT"/>
          <w:spacing w:val="-3"/>
          <w:position w:val="1"/>
          <w:sz w:val="22"/>
          <w:szCs w:val="22"/>
          <w:u w:val="single" w:color="000000"/>
        </w:rPr>
        <w:t>e</w:t>
      </w:r>
      <w:r>
        <w:rPr>
          <w:rFonts w:ascii="Calisto MT" w:eastAsia="Calisto MT" w:hAnsi="Calisto MT" w:cs="Calisto MT"/>
          <w:spacing w:val="1"/>
          <w:position w:val="1"/>
          <w:sz w:val="22"/>
          <w:szCs w:val="22"/>
          <w:u w:val="single" w:color="000000"/>
        </w:rPr>
        <w:t>n</w:t>
      </w:r>
      <w:r>
        <w:rPr>
          <w:rFonts w:ascii="Calisto MT" w:eastAsia="Calisto MT" w:hAnsi="Calisto MT" w:cs="Calisto MT"/>
          <w:position w:val="1"/>
          <w:sz w:val="22"/>
          <w:szCs w:val="22"/>
          <w:u w:val="single" w:color="000000"/>
        </w:rPr>
        <w:t>g</w:t>
      </w:r>
      <w:r>
        <w:rPr>
          <w:rFonts w:ascii="Calisto MT" w:eastAsia="Calisto MT" w:hAnsi="Calisto MT" w:cs="Calisto MT"/>
          <w:spacing w:val="1"/>
          <w:position w:val="1"/>
          <w:sz w:val="22"/>
          <w:szCs w:val="22"/>
          <w:u w:val="single" w:color="000000"/>
        </w:rPr>
        <w:t>u</w:t>
      </w:r>
      <w:r>
        <w:rPr>
          <w:rFonts w:ascii="Calisto MT" w:eastAsia="Calisto MT" w:hAnsi="Calisto MT" w:cs="Calisto MT"/>
          <w:spacing w:val="-2"/>
          <w:position w:val="1"/>
          <w:sz w:val="22"/>
          <w:szCs w:val="22"/>
          <w:u w:val="single" w:color="000000"/>
        </w:rPr>
        <w:t>j</w:t>
      </w:r>
      <w:r>
        <w:rPr>
          <w:rFonts w:ascii="Calisto MT" w:eastAsia="Calisto MT" w:hAnsi="Calisto MT" w:cs="Calisto MT"/>
          <w:position w:val="1"/>
          <w:sz w:val="22"/>
          <w:szCs w:val="22"/>
          <w:u w:val="single" w:color="000000"/>
        </w:rPr>
        <w:t>ian</w:t>
      </w:r>
      <w:r>
        <w:rPr>
          <w:rFonts w:ascii="Calisto MT" w:eastAsia="Calisto MT" w:hAnsi="Calisto MT" w:cs="Calisto MT"/>
          <w:spacing w:val="-149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1"/>
          <w:position w:val="1"/>
          <w:sz w:val="22"/>
          <w:szCs w:val="22"/>
          <w:u w:val="single" w:color="000000"/>
        </w:rPr>
        <w:t>P</w:t>
      </w:r>
      <w:r>
        <w:rPr>
          <w:rFonts w:ascii="Calisto MT" w:eastAsia="Calisto MT" w:hAnsi="Calisto MT" w:cs="Calisto MT"/>
          <w:position w:val="1"/>
          <w:sz w:val="22"/>
          <w:szCs w:val="22"/>
          <w:u w:val="single" w:color="000000"/>
        </w:rPr>
        <w:t>i</w:t>
      </w:r>
      <w:r>
        <w:rPr>
          <w:rFonts w:ascii="Calisto MT" w:eastAsia="Calisto MT" w:hAnsi="Calisto MT" w:cs="Calisto MT"/>
          <w:spacing w:val="-1"/>
          <w:position w:val="1"/>
          <w:sz w:val="22"/>
          <w:szCs w:val="22"/>
          <w:u w:val="single" w:color="000000"/>
        </w:rPr>
        <w:t>r</w:t>
      </w:r>
      <w:r>
        <w:rPr>
          <w:rFonts w:ascii="Calisto MT" w:eastAsia="Calisto MT" w:hAnsi="Calisto MT" w:cs="Calisto MT"/>
          <w:position w:val="1"/>
          <w:sz w:val="22"/>
          <w:szCs w:val="22"/>
          <w:u w:val="single" w:color="000000"/>
        </w:rPr>
        <w:t>oli</w:t>
      </w:r>
      <w:r>
        <w:rPr>
          <w:rFonts w:ascii="Calisto MT" w:eastAsia="Calisto MT" w:hAnsi="Calisto MT" w:cs="Calisto MT"/>
          <w:spacing w:val="-1"/>
          <w:position w:val="1"/>
          <w:sz w:val="22"/>
          <w:szCs w:val="22"/>
          <w:u w:val="single" w:color="000000"/>
        </w:rPr>
        <w:t>s</w:t>
      </w:r>
      <w:r>
        <w:rPr>
          <w:rFonts w:ascii="Calisto MT" w:eastAsia="Calisto MT" w:hAnsi="Calisto MT" w:cs="Calisto MT"/>
          <w:position w:val="1"/>
          <w:sz w:val="22"/>
          <w:szCs w:val="22"/>
          <w:u w:val="single" w:color="000000"/>
        </w:rPr>
        <w:t xml:space="preserve">is </w:t>
      </w:r>
      <w:r>
        <w:rPr>
          <w:position w:val="1"/>
          <w:sz w:val="22"/>
          <w:szCs w:val="22"/>
          <w:u w:val="single" w:color="000000"/>
        </w:rPr>
        <w:t xml:space="preserve">   </w:t>
      </w:r>
      <w:r>
        <w:rPr>
          <w:spacing w:val="-3"/>
          <w:position w:val="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position w:val="1"/>
          <w:sz w:val="22"/>
          <w:szCs w:val="22"/>
          <w:u w:val="single" w:color="000000"/>
        </w:rPr>
        <w:t xml:space="preserve"> </w:t>
      </w:r>
      <w:r>
        <w:rPr>
          <w:position w:val="1"/>
          <w:sz w:val="22"/>
          <w:szCs w:val="22"/>
          <w:u w:val="single" w:color="000000"/>
        </w:rPr>
        <w:tab/>
      </w:r>
    </w:p>
    <w:tbl>
      <w:tblPr>
        <w:tblW w:w="0" w:type="auto"/>
        <w:tblInd w:w="10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600"/>
        <w:gridCol w:w="183"/>
        <w:gridCol w:w="1939"/>
        <w:gridCol w:w="1181"/>
        <w:gridCol w:w="1462"/>
        <w:gridCol w:w="1334"/>
        <w:gridCol w:w="1308"/>
      </w:tblGrid>
      <w:tr w:rsidR="006009DA">
        <w:trPr>
          <w:trHeight w:hRule="exact" w:val="260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line="240" w:lineRule="exact"/>
              <w:ind w:left="14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N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o</w:t>
            </w:r>
          </w:p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line="240" w:lineRule="exact"/>
              <w:ind w:left="251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S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a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m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le</w:t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line="240" w:lineRule="exact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</w:rPr>
              <w:t>B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e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r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at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line="240" w:lineRule="exact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Su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</w:rPr>
              <w:t>h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u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spacing w:val="47"/>
                <w:sz w:val="22"/>
                <w:szCs w:val="22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P</w:t>
            </w: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</w:rPr>
              <w:t>r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o</w:t>
            </w: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</w:rPr>
              <w:t>s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es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line="240" w:lineRule="exact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Wak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</w:rPr>
              <w:t>t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u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line="240" w:lineRule="exact"/>
              <w:ind w:left="54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H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a</w:t>
            </w: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</w:rPr>
              <w:t>s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il</w:t>
            </w:r>
          </w:p>
        </w:tc>
      </w:tr>
      <w:tr w:rsidR="006009DA">
        <w:trPr>
          <w:trHeight w:hRule="exact" w:val="257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6009DA"/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9DA" w:rsidRDefault="006009DA"/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line="240" w:lineRule="exact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S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a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m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le</w:t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line="240" w:lineRule="exact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(</w:t>
            </w:r>
            <w:r>
              <w:rPr>
                <w:rFonts w:ascii="Cambria Math" w:eastAsia="Cambria Math" w:hAnsi="Cambria Math" w:cs="Cambria Math"/>
                <w:sz w:val="22"/>
                <w:szCs w:val="22"/>
              </w:rPr>
              <w:t>℃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)</w:t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line="240" w:lineRule="exact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Pr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o</w:t>
            </w: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</w:rPr>
              <w:t>s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es</w:t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line="240" w:lineRule="exact"/>
              <w:ind w:left="54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Cai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r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an</w:t>
            </w:r>
            <w:r>
              <w:rPr>
                <w:spacing w:val="1"/>
                <w:sz w:val="22"/>
                <w:szCs w:val="22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</w:rPr>
              <w:t>(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Ml)</w:t>
            </w:r>
          </w:p>
        </w:tc>
      </w:tr>
      <w:tr w:rsidR="006009DA">
        <w:trPr>
          <w:trHeight w:hRule="exact" w:val="251"/>
        </w:trPr>
        <w:tc>
          <w:tcPr>
            <w:tcW w:w="60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6009DA"/>
        </w:tc>
        <w:tc>
          <w:tcPr>
            <w:tcW w:w="212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080"/>
              </w:tabs>
              <w:spacing w:line="220" w:lineRule="exact"/>
              <w:ind w:left="153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position w:val="1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600"/>
              </w:tabs>
              <w:spacing w:line="220" w:lineRule="exact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position w:val="1"/>
                <w:sz w:val="22"/>
                <w:szCs w:val="22"/>
                <w:u w:val="single" w:color="000000"/>
              </w:rPr>
              <w:t>(</w:t>
            </w:r>
            <w:r>
              <w:rPr>
                <w:rFonts w:ascii="Calisto MT" w:eastAsia="Calisto MT" w:hAnsi="Calisto MT" w:cs="Calisto MT"/>
                <w:position w:val="1"/>
                <w:sz w:val="22"/>
                <w:szCs w:val="22"/>
                <w:u w:val="single" w:color="000000"/>
              </w:rPr>
              <w:t xml:space="preserve">Kg) </w:t>
            </w:r>
            <w:r>
              <w:rPr>
                <w:position w:val="1"/>
                <w:sz w:val="22"/>
                <w:szCs w:val="22"/>
                <w:u w:val="single" w:color="000000"/>
              </w:rPr>
              <w:t xml:space="preserve">       </w:t>
            </w:r>
            <w:r>
              <w:rPr>
                <w:spacing w:val="9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position w:val="1"/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2642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600"/>
              </w:tabs>
              <w:spacing w:line="220" w:lineRule="exact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position w:val="1"/>
                <w:sz w:val="22"/>
                <w:szCs w:val="22"/>
                <w:u w:val="single" w:color="000000"/>
              </w:rPr>
              <w:t>(</w:t>
            </w:r>
            <w:r>
              <w:rPr>
                <w:rFonts w:ascii="Calisto MT" w:eastAsia="Calisto MT" w:hAnsi="Calisto MT" w:cs="Calisto MT"/>
                <w:position w:val="1"/>
                <w:sz w:val="22"/>
                <w:szCs w:val="22"/>
                <w:u w:val="single" w:color="000000"/>
              </w:rPr>
              <w:t>Me</w:t>
            </w:r>
            <w:r>
              <w:rPr>
                <w:rFonts w:ascii="Calisto MT" w:eastAsia="Calisto MT" w:hAnsi="Calisto MT" w:cs="Calisto MT"/>
                <w:spacing w:val="1"/>
                <w:position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sto MT" w:eastAsia="Calisto MT" w:hAnsi="Calisto MT" w:cs="Calisto MT"/>
                <w:spacing w:val="-2"/>
                <w:position w:val="1"/>
                <w:sz w:val="22"/>
                <w:szCs w:val="22"/>
                <w:u w:val="single" w:color="000000"/>
              </w:rPr>
              <w:t>i</w:t>
            </w:r>
            <w:r>
              <w:rPr>
                <w:rFonts w:ascii="Calisto MT" w:eastAsia="Calisto MT" w:hAnsi="Calisto MT" w:cs="Calisto MT"/>
                <w:spacing w:val="1"/>
                <w:position w:val="1"/>
                <w:sz w:val="22"/>
                <w:szCs w:val="22"/>
                <w:u w:val="single" w:color="000000"/>
              </w:rPr>
              <w:t>t</w:t>
            </w:r>
            <w:r>
              <w:rPr>
                <w:rFonts w:ascii="Calisto MT" w:eastAsia="Calisto MT" w:hAnsi="Calisto MT" w:cs="Calisto MT"/>
                <w:position w:val="1"/>
                <w:sz w:val="22"/>
                <w:szCs w:val="22"/>
                <w:u w:val="single" w:color="000000"/>
              </w:rPr>
              <w:t xml:space="preserve">) </w:t>
            </w:r>
            <w:r>
              <w:rPr>
                <w:position w:val="1"/>
                <w:sz w:val="22"/>
                <w:szCs w:val="22"/>
                <w:u w:val="single" w:color="000000"/>
              </w:rPr>
              <w:t xml:space="preserve">    </w:t>
            </w:r>
            <w:r>
              <w:rPr>
                <w:spacing w:val="27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position w:val="1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position w:val="1"/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783" w:type="dxa"/>
            <w:gridSpan w:val="2"/>
            <w:tcBorders>
              <w:top w:val="single" w:sz="5" w:space="0" w:color="000000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740"/>
              </w:tabs>
              <w:spacing w:line="240" w:lineRule="exact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1.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88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E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2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4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275-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  <w:u w:val="single" w:color="000000"/>
              </w:rPr>
              <w:t>3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28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345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26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1960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740"/>
              </w:tabs>
              <w:spacing w:before="5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2.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88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A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2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4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275-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  <w:u w:val="single" w:color="000000"/>
              </w:rPr>
              <w:t>3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28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340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26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1490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78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740"/>
              </w:tabs>
              <w:spacing w:before="5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3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93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88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E</w:t>
            </w:r>
            <w:r>
              <w:rPr>
                <w:rFonts w:ascii="Calisto MT" w:eastAsia="Calisto MT" w:hAnsi="Calisto MT" w:cs="Calisto MT"/>
                <w:spacing w:val="-148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dan</w:t>
            </w:r>
            <w:r>
              <w:rPr>
                <w:rFonts w:ascii="Calisto MT" w:eastAsia="Calisto MT" w:hAnsi="Calisto MT" w:cs="Calisto MT"/>
                <w:spacing w:val="-147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A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181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2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46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4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275-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  <w:u w:val="single" w:color="000000"/>
              </w:rPr>
              <w:t>3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3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28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320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08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26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1590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783" w:type="dxa"/>
            <w:gridSpan w:val="2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009DA" w:rsidRDefault="00E033B2">
            <w:pPr>
              <w:spacing w:before="5" w:line="240" w:lineRule="exact"/>
              <w:ind w:left="14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4.</w:t>
            </w:r>
          </w:p>
        </w:tc>
        <w:tc>
          <w:tcPr>
            <w:tcW w:w="193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009DA" w:rsidRDefault="00E033B2">
            <w:pPr>
              <w:spacing w:before="5" w:line="240" w:lineRule="exact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la</w:t>
            </w: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</w:rPr>
              <w:t>s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t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ik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</w:rPr>
              <w:t>K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r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e</w:t>
            </w: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</w:rPr>
              <w:t>s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ek</w:t>
            </w:r>
          </w:p>
        </w:tc>
        <w:tc>
          <w:tcPr>
            <w:tcW w:w="1181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009DA" w:rsidRDefault="00E033B2">
            <w:pPr>
              <w:spacing w:before="5" w:line="240" w:lineRule="exact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2</w:t>
            </w:r>
          </w:p>
        </w:tc>
        <w:tc>
          <w:tcPr>
            <w:tcW w:w="146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009DA" w:rsidRDefault="00E033B2">
            <w:pPr>
              <w:spacing w:before="5" w:line="240" w:lineRule="exact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275-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</w:rPr>
              <w:t>3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00</w:t>
            </w:r>
          </w:p>
        </w:tc>
        <w:tc>
          <w:tcPr>
            <w:tcW w:w="133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009DA" w:rsidRDefault="00E033B2">
            <w:pPr>
              <w:spacing w:before="5" w:line="240" w:lineRule="exact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350</w:t>
            </w:r>
          </w:p>
        </w:tc>
        <w:tc>
          <w:tcPr>
            <w:tcW w:w="1308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009DA" w:rsidRDefault="00E033B2">
            <w:pPr>
              <w:spacing w:line="240" w:lineRule="exact"/>
              <w:ind w:left="54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1295</w:t>
            </w:r>
          </w:p>
        </w:tc>
      </w:tr>
    </w:tbl>
    <w:p w:rsidR="006009DA" w:rsidRDefault="006009DA">
      <w:pPr>
        <w:spacing w:before="9" w:line="200" w:lineRule="exact"/>
      </w:pPr>
    </w:p>
    <w:p w:rsidR="006009DA" w:rsidRDefault="00E033B2">
      <w:pPr>
        <w:spacing w:before="33"/>
        <w:ind w:left="141" w:right="77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abel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4.1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ple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liki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ilai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wa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pacing w:val="-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bed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le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ig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kg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at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ple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Kg.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wa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ple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j</w:t>
      </w:r>
      <w:r>
        <w:rPr>
          <w:rFonts w:ascii="Calisto MT" w:eastAsia="Calisto MT" w:hAnsi="Calisto MT" w:cs="Calisto MT"/>
          <w:sz w:val="22"/>
          <w:szCs w:val="22"/>
        </w:rPr>
        <w:t>i.</w:t>
      </w:r>
      <w:r>
        <w:rPr>
          <w:sz w:val="22"/>
          <w:szCs w:val="22"/>
        </w:rPr>
        <w:t xml:space="preserve"> </w:t>
      </w:r>
      <w:r>
        <w:rPr>
          <w:spacing w:val="1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V.1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daan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jian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lai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wak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didap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ilai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wak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je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lain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ple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ilai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wa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345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z w:val="22"/>
          <w:szCs w:val="22"/>
        </w:rPr>
        <w:t xml:space="preserve"> </w:t>
      </w:r>
      <w:r>
        <w:rPr>
          <w:spacing w:val="2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ple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liki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ilai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wa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340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-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320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tu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-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ple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ek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ebagai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ol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liki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ilai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350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it</w:t>
      </w:r>
    </w:p>
    <w:p w:rsidR="006009DA" w:rsidRDefault="006009DA">
      <w:pPr>
        <w:spacing w:before="11" w:line="260" w:lineRule="exact"/>
        <w:rPr>
          <w:sz w:val="26"/>
          <w:szCs w:val="26"/>
        </w:rPr>
      </w:pPr>
    </w:p>
    <w:p w:rsidR="006009DA" w:rsidRDefault="00E033B2">
      <w:pPr>
        <w:ind w:left="141" w:right="5078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b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l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li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gu</w:t>
      </w:r>
      <w:r>
        <w:rPr>
          <w:rFonts w:ascii="Calisto MT" w:eastAsia="Calisto MT" w:hAnsi="Calisto MT" w:cs="Calisto MT"/>
          <w:b/>
          <w:sz w:val="22"/>
          <w:szCs w:val="22"/>
        </w:rPr>
        <w:t>j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an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gka</w:t>
      </w:r>
      <w:r>
        <w:rPr>
          <w:b/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</w:p>
    <w:p w:rsidR="006009DA" w:rsidRDefault="00E033B2">
      <w:pPr>
        <w:spacing w:line="220" w:lineRule="exact"/>
        <w:ind w:left="849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jian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</w:t>
      </w:r>
      <w:r>
        <w:rPr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z w:val="22"/>
          <w:szCs w:val="22"/>
        </w:rPr>
        <w:t>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C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-5</w:t>
      </w:r>
      <w:r>
        <w:rPr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6</w:t>
      </w:r>
      <w:r>
        <w:rPr>
          <w:rFonts w:ascii="Calisto MT" w:eastAsia="Calisto MT" w:hAnsi="Calisto MT" w:cs="Calisto MT"/>
          <w:sz w:val="22"/>
          <w:szCs w:val="22"/>
        </w:rPr>
        <w:t>13</w:t>
      </w:r>
      <w:r>
        <w:rPr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dilak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n</w:t>
      </w:r>
    </w:p>
    <w:p w:rsidR="006009DA" w:rsidRDefault="00E033B2">
      <w:pPr>
        <w:spacing w:line="240" w:lineRule="exact"/>
        <w:ind w:left="141" w:right="1781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position w:val="-1"/>
          <w:sz w:val="22"/>
          <w:szCs w:val="22"/>
        </w:rPr>
        <w:t>pada</w:t>
      </w:r>
      <w:r>
        <w:rPr>
          <w:position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position w:val="-1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position w:val="-1"/>
          <w:sz w:val="22"/>
          <w:szCs w:val="22"/>
        </w:rPr>
        <w:t>a</w:t>
      </w:r>
      <w:r>
        <w:rPr>
          <w:rFonts w:ascii="Calisto MT" w:eastAsia="Calisto MT" w:hAnsi="Calisto MT" w:cs="Calisto MT"/>
          <w:position w:val="-1"/>
          <w:sz w:val="22"/>
          <w:szCs w:val="22"/>
        </w:rPr>
        <w:t>n</w:t>
      </w:r>
      <w:r>
        <w:rPr>
          <w:spacing w:val="1"/>
          <w:position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position w:val="-1"/>
          <w:sz w:val="22"/>
          <w:szCs w:val="22"/>
        </w:rPr>
        <w:t>baka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r</w:t>
      </w:r>
      <w:r>
        <w:rPr>
          <w:rFonts w:ascii="Calisto MT" w:eastAsia="Calisto MT" w:hAnsi="Calisto MT" w:cs="Calisto MT"/>
          <w:spacing w:val="-148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  <w:u w:val="single" w:color="000000"/>
        </w:rPr>
        <w:t>m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i</w:t>
      </w:r>
      <w:r>
        <w:rPr>
          <w:rFonts w:ascii="Calisto MT" w:eastAsia="Calisto MT" w:hAnsi="Calisto MT" w:cs="Calisto MT"/>
          <w:spacing w:val="-2"/>
          <w:position w:val="-1"/>
          <w:sz w:val="22"/>
          <w:szCs w:val="22"/>
          <w:u w:val="single" w:color="000000"/>
        </w:rPr>
        <w:t>n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yak</w:t>
      </w:r>
      <w:r>
        <w:rPr>
          <w:position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pla</w:t>
      </w:r>
      <w:r>
        <w:rPr>
          <w:rFonts w:ascii="Calisto MT" w:eastAsia="Calisto MT" w:hAnsi="Calisto MT" w:cs="Calisto MT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ik</w:t>
      </w:r>
      <w:r>
        <w:rPr>
          <w:rFonts w:ascii="Calisto MT" w:eastAsia="Calisto MT" w:hAnsi="Calisto MT" w:cs="Calisto MT"/>
          <w:spacing w:val="-147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did</w:t>
      </w:r>
      <w:r>
        <w:rPr>
          <w:rFonts w:ascii="Calisto MT" w:eastAsia="Calisto MT" w:hAnsi="Calisto MT" w:cs="Calisto MT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pa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k</w:t>
      </w:r>
      <w:r>
        <w:rPr>
          <w:rFonts w:ascii="Calisto MT" w:eastAsia="Calisto MT" w:hAnsi="Calisto MT" w:cs="Calisto MT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n</w:t>
      </w:r>
      <w:r>
        <w:rPr>
          <w:rFonts w:ascii="Calisto MT" w:eastAsia="Calisto MT" w:hAnsi="Calisto MT" w:cs="Calisto MT"/>
          <w:spacing w:val="-147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  <w:u w:val="single" w:color="000000"/>
        </w:rPr>
        <w:t>h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a</w:t>
      </w:r>
      <w:r>
        <w:rPr>
          <w:rFonts w:ascii="Calisto MT" w:eastAsia="Calisto MT" w:hAnsi="Calisto MT" w:cs="Calisto MT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il</w:t>
      </w:r>
      <w:r>
        <w:rPr>
          <w:rFonts w:ascii="Calisto MT" w:eastAsia="Calisto MT" w:hAnsi="Calisto MT" w:cs="Calisto MT"/>
          <w:spacing w:val="-147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epe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  <w:u w:val="single" w:color="000000"/>
        </w:rPr>
        <w:t>r</w:t>
      </w:r>
      <w:r>
        <w:rPr>
          <w:rFonts w:ascii="Calisto MT" w:eastAsia="Calisto MT" w:hAnsi="Calisto MT" w:cs="Calisto MT"/>
          <w:spacing w:val="-2"/>
          <w:position w:val="-1"/>
          <w:sz w:val="22"/>
          <w:szCs w:val="22"/>
          <w:u w:val="single" w:color="000000"/>
        </w:rPr>
        <w:t>t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i</w:t>
      </w:r>
      <w:r>
        <w:rPr>
          <w:rFonts w:ascii="Calisto MT" w:eastAsia="Calisto MT" w:hAnsi="Calisto MT" w:cs="Calisto MT"/>
          <w:spacing w:val="-147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pada</w:t>
      </w:r>
      <w:r>
        <w:rPr>
          <w:rFonts w:ascii="Calisto MT" w:eastAsia="Calisto MT" w:hAnsi="Calisto MT" w:cs="Calisto MT"/>
          <w:spacing w:val="-147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abel</w:t>
      </w:r>
      <w:r>
        <w:rPr>
          <w:rFonts w:ascii="Calisto MT" w:eastAsia="Calisto MT" w:hAnsi="Calisto MT" w:cs="Calisto MT"/>
          <w:spacing w:val="-147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be</w:t>
      </w:r>
      <w:r>
        <w:rPr>
          <w:rFonts w:ascii="Calisto MT" w:eastAsia="Calisto MT" w:hAnsi="Calisto MT" w:cs="Calisto MT"/>
          <w:spacing w:val="-1"/>
          <w:position w:val="-1"/>
          <w:sz w:val="22"/>
          <w:szCs w:val="22"/>
          <w:u w:val="single" w:color="000000"/>
        </w:rPr>
        <w:t>r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ik</w:t>
      </w:r>
      <w:r>
        <w:rPr>
          <w:rFonts w:ascii="Calisto MT" w:eastAsia="Calisto MT" w:hAnsi="Calisto MT" w:cs="Calisto MT"/>
          <w:spacing w:val="-2"/>
          <w:position w:val="-1"/>
          <w:sz w:val="22"/>
          <w:szCs w:val="22"/>
          <w:u w:val="single" w:color="000000"/>
        </w:rPr>
        <w:t>u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t</w:t>
      </w:r>
      <w:r>
        <w:rPr>
          <w:rFonts w:ascii="Calisto MT" w:eastAsia="Calisto MT" w:hAnsi="Calisto MT" w:cs="Calisto MT"/>
          <w:spacing w:val="-147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-2"/>
          <w:position w:val="-1"/>
          <w:sz w:val="22"/>
          <w:szCs w:val="22"/>
          <w:u w:val="single" w:color="000000"/>
        </w:rPr>
        <w:t>i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  <w:u w:val="single" w:color="000000"/>
        </w:rPr>
        <w:t>n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i:</w:t>
      </w:r>
    </w:p>
    <w:p w:rsidR="006009DA" w:rsidRDefault="006009DA">
      <w:pPr>
        <w:spacing w:before="7" w:line="0" w:lineRule="atLeast"/>
        <w:rPr>
          <w:sz w:val="1"/>
          <w:szCs w:val="1"/>
        </w:rPr>
      </w:pPr>
    </w:p>
    <w:tbl>
      <w:tblPr>
        <w:tblW w:w="0" w:type="auto"/>
        <w:tblInd w:w="166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27"/>
        <w:gridCol w:w="2802"/>
        <w:gridCol w:w="2409"/>
      </w:tblGrid>
      <w:tr w:rsidR="006009DA">
        <w:trPr>
          <w:trHeight w:hRule="exact" w:val="293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880"/>
              </w:tabs>
              <w:spacing w:before="34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O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740"/>
              </w:tabs>
              <w:spacing w:before="34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  <w:u w:val="single" w:color="000000"/>
              </w:rPr>
              <w:t>J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e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is</w:t>
            </w:r>
            <w:r>
              <w:rPr>
                <w:rFonts w:ascii="Calisto MT" w:eastAsia="Calisto MT" w:hAnsi="Calisto MT" w:cs="Calisto MT"/>
                <w:spacing w:val="-148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  <w:u w:val="single" w:color="000000"/>
              </w:rPr>
              <w:t>B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a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h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an</w:t>
            </w:r>
            <w:r>
              <w:rPr>
                <w:rFonts w:ascii="Calisto MT" w:eastAsia="Calisto MT" w:hAnsi="Calisto MT" w:cs="Calisto MT"/>
                <w:spacing w:val="-147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  <w:u w:val="single" w:color="000000"/>
              </w:rPr>
              <w:t>B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akar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360"/>
              </w:tabs>
              <w:spacing w:before="28"/>
              <w:ind w:left="53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A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gka</w:t>
            </w:r>
            <w:r>
              <w:rPr>
                <w:rFonts w:ascii="Calisto MT" w:eastAsia="Calisto MT" w:hAnsi="Calisto MT" w:cs="Calisto MT"/>
                <w:spacing w:val="-147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sto MT" w:eastAsia="Calisto MT" w:hAnsi="Calisto MT" w:cs="Calisto MT"/>
                <w:spacing w:val="-3"/>
                <w:sz w:val="22"/>
                <w:szCs w:val="22"/>
                <w:u w:val="single" w:color="000000"/>
              </w:rPr>
              <w:t>e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nt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a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n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a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308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36"/>
              <w:ind w:left="14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1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36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e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r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</w:rPr>
              <w:t>t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a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m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</w:rPr>
              <w:t>i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n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D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ex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30"/>
              <w:ind w:left="53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68,1</w:t>
            </w:r>
          </w:p>
        </w:tc>
      </w:tr>
      <w:tr w:rsidR="006009DA">
        <w:trPr>
          <w:trHeight w:hRule="exact" w:val="28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3"/>
              <w:ind w:left="14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2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3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</w:rPr>
              <w:t>B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io</w:t>
            </w: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</w:rPr>
              <w:t>s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olar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3"/>
              <w:ind w:left="53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50,0</w:t>
            </w:r>
          </w:p>
        </w:tc>
      </w:tr>
      <w:tr w:rsidR="006009DA">
        <w:trPr>
          <w:trHeight w:hRule="exact" w:val="283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4"/>
              <w:ind w:left="14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3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4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Mi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n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yak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E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4"/>
              <w:ind w:left="53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35,7</w:t>
            </w:r>
          </w:p>
        </w:tc>
      </w:tr>
      <w:tr w:rsidR="006009DA">
        <w:trPr>
          <w:trHeight w:hRule="exact" w:val="352"/>
        </w:trPr>
        <w:tc>
          <w:tcPr>
            <w:tcW w:w="927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4"/>
              <w:ind w:left="14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4</w:t>
            </w:r>
          </w:p>
        </w:tc>
        <w:tc>
          <w:tcPr>
            <w:tcW w:w="280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4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la</w:t>
            </w: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</w:rPr>
              <w:t>s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t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ik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</w:rPr>
              <w:t>K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r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e</w:t>
            </w: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</w:rPr>
              <w:t>s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ek</w:t>
            </w:r>
          </w:p>
        </w:tc>
        <w:tc>
          <w:tcPr>
            <w:tcW w:w="240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4"/>
              <w:ind w:left="53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28,8</w:t>
            </w:r>
          </w:p>
        </w:tc>
      </w:tr>
    </w:tbl>
    <w:p w:rsidR="006009DA" w:rsidRDefault="006009DA">
      <w:pPr>
        <w:spacing w:before="8" w:line="120" w:lineRule="exact"/>
        <w:rPr>
          <w:sz w:val="12"/>
          <w:szCs w:val="12"/>
        </w:rPr>
      </w:pPr>
    </w:p>
    <w:p w:rsidR="006009DA" w:rsidRDefault="00E033B2">
      <w:pPr>
        <w:spacing w:before="33"/>
        <w:ind w:left="141" w:right="78" w:firstLine="708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Me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ru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spacing w:val="-2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oe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wid</w:t>
      </w:r>
      <w:r>
        <w:rPr>
          <w:rFonts w:ascii="Calisto MT" w:eastAsia="Calisto MT" w:hAnsi="Calisto MT" w:cs="Calisto MT"/>
          <w:spacing w:val="-2"/>
          <w:sz w:val="22"/>
          <w:szCs w:val="22"/>
        </w:rPr>
        <w:t>j</w:t>
      </w:r>
      <w:r>
        <w:rPr>
          <w:rFonts w:ascii="Calisto MT" w:eastAsia="Calisto MT" w:hAnsi="Calisto MT" w:cs="Calisto MT"/>
          <w:sz w:val="22"/>
          <w:szCs w:val="22"/>
        </w:rPr>
        <w:t>aja,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2</w:t>
      </w:r>
      <w:r>
        <w:rPr>
          <w:rFonts w:ascii="Calisto MT" w:eastAsia="Calisto MT" w:hAnsi="Calisto MT" w:cs="Calisto MT"/>
          <w:sz w:val="22"/>
          <w:szCs w:val="22"/>
        </w:rPr>
        <w:t>005)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</w:t>
      </w:r>
      <w:r>
        <w:rPr>
          <w:spacing w:val="-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akar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el</w:t>
      </w:r>
      <w:r>
        <w:rPr>
          <w:spacing w:val="-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kalor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didal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rf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ke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ja</w:t>
      </w:r>
      <w:r>
        <w:rPr>
          <w:spacing w:val="-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gge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ik..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akar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el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dex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didap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50,5.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pel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bakar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10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didap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5</w:t>
      </w:r>
      <w:r>
        <w:rPr>
          <w:rFonts w:ascii="Calisto MT" w:eastAsia="Calisto MT" w:hAnsi="Calisto MT" w:cs="Calisto MT"/>
          <w:spacing w:val="-2"/>
          <w:sz w:val="22"/>
          <w:szCs w:val="22"/>
        </w:rPr>
        <w:t>1</w:t>
      </w:r>
      <w:r>
        <w:rPr>
          <w:rFonts w:ascii="Calisto MT" w:eastAsia="Calisto MT" w:hAnsi="Calisto MT" w:cs="Calisto MT"/>
          <w:sz w:val="22"/>
          <w:szCs w:val="22"/>
        </w:rPr>
        <w:t>,5.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pel</w:t>
      </w:r>
      <w:r>
        <w:rPr>
          <w:spacing w:val="-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15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lam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j</w:t>
      </w:r>
      <w:r>
        <w:rPr>
          <w:rFonts w:ascii="Calisto MT" w:eastAsia="Calisto MT" w:hAnsi="Calisto MT" w:cs="Calisto MT"/>
          <w:sz w:val="22"/>
          <w:szCs w:val="22"/>
        </w:rPr>
        <w:t>ian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</w:t>
      </w:r>
      <w:r>
        <w:rPr>
          <w:spacing w:val="-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didap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</w:p>
    <w:p w:rsidR="006009DA" w:rsidRDefault="00E033B2">
      <w:pPr>
        <w:ind w:left="141" w:right="78"/>
        <w:jc w:val="both"/>
        <w:rPr>
          <w:rFonts w:ascii="Calisto MT" w:eastAsia="Calisto MT" w:hAnsi="Calisto MT" w:cs="Calisto MT"/>
          <w:sz w:val="22"/>
          <w:szCs w:val="22"/>
        </w:rPr>
        <w:sectPr w:rsidR="006009DA">
          <w:pgSz w:w="11920" w:h="16840"/>
          <w:pgMar w:top="1100" w:right="1240" w:bottom="280" w:left="1220" w:header="623" w:footer="745" w:gutter="0"/>
          <w:cols w:space="720"/>
        </w:sectPr>
      </w:pPr>
      <w:r>
        <w:rPr>
          <w:rFonts w:ascii="Calisto MT" w:eastAsia="Calisto MT" w:hAnsi="Calisto MT" w:cs="Calisto MT"/>
          <w:sz w:val="22"/>
          <w:szCs w:val="22"/>
        </w:rPr>
        <w:t>56,6.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tu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pacing w:val="-2"/>
          <w:sz w:val="22"/>
          <w:szCs w:val="22"/>
        </w:rPr>
        <w:t>2</w:t>
      </w:r>
      <w:r>
        <w:rPr>
          <w:rFonts w:ascii="Calisto MT" w:eastAsia="Calisto MT" w:hAnsi="Calisto MT" w:cs="Calisto MT"/>
          <w:sz w:val="22"/>
          <w:szCs w:val="22"/>
        </w:rPr>
        <w:t>0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dap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6</w:t>
      </w:r>
      <w:r>
        <w:rPr>
          <w:rFonts w:ascii="Calisto MT" w:eastAsia="Calisto MT" w:hAnsi="Calisto MT" w:cs="Calisto MT"/>
          <w:spacing w:val="-2"/>
          <w:sz w:val="22"/>
          <w:szCs w:val="22"/>
        </w:rPr>
        <w:t>2</w:t>
      </w:r>
      <w:r>
        <w:rPr>
          <w:rFonts w:ascii="Calisto MT" w:eastAsia="Calisto MT" w:hAnsi="Calisto MT" w:cs="Calisto MT"/>
          <w:sz w:val="22"/>
          <w:szCs w:val="22"/>
        </w:rPr>
        <w:t>,4.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25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dapa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69,8.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jian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ada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kar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40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yak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kelapa</w:t>
      </w:r>
      <w:r>
        <w:rPr>
          <w:spacing w:val="4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4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dapat</w:t>
      </w:r>
      <w:r>
        <w:rPr>
          <w:spacing w:val="4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4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4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4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bakar</w:t>
      </w:r>
      <w:r>
        <w:rPr>
          <w:spacing w:val="4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4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lalu</w:t>
      </w:r>
      <w:r>
        <w:rPr>
          <w:spacing w:val="4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uh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4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ai</w:t>
      </w:r>
      <w:r>
        <w:rPr>
          <w:spacing w:val="4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eli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ian</w:t>
      </w: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E033B2">
      <w:pPr>
        <w:spacing w:before="33"/>
        <w:ind w:left="101" w:right="79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sz w:val="22"/>
          <w:szCs w:val="22"/>
        </w:rPr>
        <w:t>Ma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</w:t>
      </w:r>
      <w:r>
        <w:rPr>
          <w:rFonts w:ascii="Calisto MT" w:eastAsia="Calisto MT" w:hAnsi="Calisto MT" w:cs="Calisto MT"/>
          <w:spacing w:val="-2"/>
          <w:sz w:val="22"/>
          <w:szCs w:val="22"/>
        </w:rPr>
        <w:t>0</w:t>
      </w:r>
      <w:r>
        <w:rPr>
          <w:rFonts w:ascii="Calisto MT" w:eastAsia="Calisto MT" w:hAnsi="Calisto MT" w:cs="Calisto MT"/>
          <w:sz w:val="22"/>
          <w:szCs w:val="22"/>
        </w:rPr>
        <w:t>15)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y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lkan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wa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kadar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bu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kad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2"/>
          <w:sz w:val="22"/>
          <w:szCs w:val="22"/>
        </w:rPr>
        <w:t>ot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ap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lapa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idak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dila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5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bakar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10,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15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25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dapat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kel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exli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j</w:t>
      </w:r>
      <w:r>
        <w:rPr>
          <w:rFonts w:ascii="Calisto MT" w:eastAsia="Calisto MT" w:hAnsi="Calisto MT" w:cs="Calisto MT"/>
          <w:sz w:val="22"/>
          <w:szCs w:val="22"/>
        </w:rPr>
        <w:t>ian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a.</w:t>
      </w:r>
    </w:p>
    <w:p w:rsidR="006009DA" w:rsidRDefault="00E033B2">
      <w:pPr>
        <w:ind w:left="101" w:right="78" w:firstLine="720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yak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dexli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dap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ru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bel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ei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vo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pacing w:val="1"/>
          <w:sz w:val="22"/>
          <w:szCs w:val="22"/>
        </w:rPr>
        <w:t>um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dexli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vol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ex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bah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ja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68,1.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ada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io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ol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bah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50,0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ga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ru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-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ur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dapat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35,7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2</w:t>
      </w:r>
      <w:r>
        <w:rPr>
          <w:rFonts w:ascii="Calisto MT" w:eastAsia="Calisto MT" w:hAnsi="Calisto MT" w:cs="Calisto MT"/>
          <w:sz w:val="22"/>
          <w:szCs w:val="22"/>
        </w:rPr>
        <w:t>8,8.</w:t>
      </w:r>
    </w:p>
    <w:p w:rsidR="006009DA" w:rsidRDefault="00E033B2">
      <w:pPr>
        <w:tabs>
          <w:tab w:val="left" w:pos="5160"/>
        </w:tabs>
        <w:ind w:left="101" w:right="78" w:firstLine="708"/>
        <w:jc w:val="both"/>
        <w:rPr>
          <w:sz w:val="22"/>
          <w:szCs w:val="22"/>
        </w:rPr>
      </w:pPr>
      <w:r>
        <w:pict>
          <v:group id="_x0000_s1031" style="position:absolute;left:0;text-align:left;margin-left:214.2pt;margin-top:63.7pt;width:.5pt;height:0;z-index:-251658752;mso-position-horizontal-relative:page" coordorigin="4284,1274" coordsize="10,0">
            <v:shape id="_x0000_s1032" style="position:absolute;left:4284;top:1274;width:10;height:0" coordorigin="4284,1274" coordsize="10,0" path="m4284,1274r10,e" filled="f" strokeweight=".58pt">
              <v:path arrowok="t"/>
            </v:shape>
            <w10:wrap anchorx="page"/>
          </v:group>
        </w:pict>
      </w:r>
      <w:r>
        <w:pict>
          <v:group id="_x0000_s1028" style="position:absolute;left:0;text-align:left;margin-left:321.3pt;margin-top:63.4pt;width:116.85pt;height:.6pt;z-index:-251657728;mso-position-horizontal-relative:page" coordorigin="6426,1268" coordsize="2337,12">
            <v:shape id="_x0000_s1030" style="position:absolute;left:6432;top:1274;width:10;height:0" coordorigin="6432,1274" coordsize="10,0" path="m6432,1274r10,e" filled="f" strokeweight=".58pt">
              <v:path arrowok="t"/>
            </v:shape>
            <v:shape id="_x0000_s1029" style="position:absolute;left:6442;top:1274;width:2316;height:0" coordorigin="6442,1274" coordsize="2316,0" path="m6442,1274r2316,e" filled="f" strokeweight=".58pt">
              <v:path arrowok="t"/>
            </v:shape>
            <w10:wrap anchorx="page"/>
          </v:group>
        </w:pic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yala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ur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ek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xl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e.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j</w:t>
      </w:r>
      <w:r>
        <w:rPr>
          <w:rFonts w:ascii="Calisto MT" w:eastAsia="Calisto MT" w:hAnsi="Calisto MT" w:cs="Calisto MT"/>
          <w:sz w:val="22"/>
          <w:szCs w:val="22"/>
        </w:rPr>
        <w:t>ian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yala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ur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bi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die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el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ol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akin</w:t>
      </w:r>
      <w:r>
        <w:rPr>
          <w:spacing w:val="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yak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biodie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el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pacing w:val="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olar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ilkan</w:t>
      </w:r>
      <w:r>
        <w:rPr>
          <w:spacing w:val="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yala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ga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  <w:u w:val="single" w:color="000000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  <w:u w:val="single" w:color="000000"/>
        </w:rPr>
        <w:t>a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>kin</w:t>
      </w:r>
      <w:r>
        <w:rPr>
          <w:rFonts w:ascii="Calisto MT" w:eastAsia="Calisto MT" w:hAnsi="Calisto MT" w:cs="Calisto MT"/>
          <w:spacing w:val="-149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  <w:u w:val="single" w:color="000000"/>
        </w:rPr>
        <w:t>t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  <w:u w:val="single" w:color="000000"/>
        </w:rPr>
        <w:t>n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 xml:space="preserve">ggi. </w:t>
      </w:r>
      <w:r>
        <w:rPr>
          <w:sz w:val="22"/>
          <w:szCs w:val="22"/>
          <w:u w:val="single" w:color="000000"/>
        </w:rPr>
        <w:tab/>
      </w:r>
    </w:p>
    <w:p w:rsidR="006009DA" w:rsidRDefault="00E033B2">
      <w:pPr>
        <w:tabs>
          <w:tab w:val="left" w:pos="7480"/>
        </w:tabs>
        <w:spacing w:before="33" w:line="240" w:lineRule="exact"/>
        <w:ind w:left="1886"/>
        <w:rPr>
          <w:sz w:val="22"/>
          <w:szCs w:val="22"/>
        </w:rPr>
      </w:pPr>
      <w:r>
        <w:rPr>
          <w:rFonts w:ascii="Calisto MT" w:eastAsia="Calisto MT" w:hAnsi="Calisto MT" w:cs="Calisto MT"/>
          <w:spacing w:val="-94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  <w:u w:val="single" w:color="000000"/>
        </w:rPr>
        <w:t>N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 xml:space="preserve">O </w:t>
      </w:r>
      <w:r>
        <w:rPr>
          <w:position w:val="-1"/>
          <w:sz w:val="22"/>
          <w:szCs w:val="22"/>
          <w:u w:val="single" w:color="000000"/>
        </w:rPr>
        <w:t xml:space="preserve">        </w:t>
      </w:r>
      <w:r>
        <w:rPr>
          <w:spacing w:val="-22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-102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-1"/>
          <w:position w:val="-1"/>
          <w:sz w:val="22"/>
          <w:szCs w:val="22"/>
          <w:u w:val="single" w:color="000000"/>
        </w:rPr>
        <w:t>J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e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  <w:u w:val="single" w:color="000000"/>
        </w:rPr>
        <w:t>n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is</w:t>
      </w:r>
      <w:r>
        <w:rPr>
          <w:rFonts w:ascii="Calisto MT" w:eastAsia="Calisto MT" w:hAnsi="Calisto MT" w:cs="Calisto MT"/>
          <w:spacing w:val="-148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-1"/>
          <w:position w:val="-1"/>
          <w:sz w:val="22"/>
          <w:szCs w:val="22"/>
          <w:u w:val="single" w:color="000000"/>
        </w:rPr>
        <w:t>B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a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  <w:u w:val="single" w:color="000000"/>
        </w:rPr>
        <w:t>h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an</w:t>
      </w:r>
      <w:r>
        <w:rPr>
          <w:rFonts w:ascii="Calisto MT" w:eastAsia="Calisto MT" w:hAnsi="Calisto MT" w:cs="Calisto MT"/>
          <w:spacing w:val="-147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-1"/>
          <w:position w:val="-1"/>
          <w:sz w:val="22"/>
          <w:szCs w:val="22"/>
          <w:u w:val="single" w:color="000000"/>
        </w:rPr>
        <w:t>B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 xml:space="preserve">akar </w:t>
      </w:r>
      <w:r>
        <w:rPr>
          <w:position w:val="-1"/>
          <w:sz w:val="22"/>
          <w:szCs w:val="22"/>
          <w:u w:val="single" w:color="000000"/>
        </w:rPr>
        <w:t xml:space="preserve"> </w:t>
      </w:r>
      <w:r>
        <w:rPr>
          <w:spacing w:val="-2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</w:rPr>
        <w:t xml:space="preserve"> </w:t>
      </w:r>
      <w:r>
        <w:rPr>
          <w:spacing w:val="-2"/>
          <w:position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position w:val="-1"/>
          <w:sz w:val="22"/>
          <w:szCs w:val="22"/>
          <w:u w:val="single" w:color="000000"/>
        </w:rPr>
        <w:t>T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i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  <w:u w:val="single" w:color="000000"/>
        </w:rPr>
        <w:t>t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ik</w:t>
      </w:r>
      <w:r>
        <w:rPr>
          <w:rFonts w:ascii="Calisto MT" w:eastAsia="Calisto MT" w:hAnsi="Calisto MT" w:cs="Calisto MT"/>
          <w:spacing w:val="-147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  <w:u w:val="single" w:color="000000"/>
        </w:rPr>
        <w:t>N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y</w:t>
      </w:r>
      <w:r>
        <w:rPr>
          <w:rFonts w:ascii="Calisto MT" w:eastAsia="Calisto MT" w:hAnsi="Calisto MT" w:cs="Calisto MT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la</w:t>
      </w:r>
      <w:r>
        <w:rPr>
          <w:rFonts w:ascii="Calisto MT" w:eastAsia="Calisto MT" w:hAnsi="Calisto MT" w:cs="Calisto MT"/>
          <w:spacing w:val="-147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-2"/>
          <w:position w:val="-1"/>
          <w:sz w:val="22"/>
          <w:szCs w:val="22"/>
          <w:u w:val="single" w:color="000000"/>
        </w:rPr>
        <w:t>(</w:t>
      </w:r>
      <w:r>
        <w:rPr>
          <w:rFonts w:ascii="Cambria Math" w:eastAsia="Cambria Math" w:hAnsi="Cambria Math" w:cs="Cambria Math"/>
          <w:position w:val="-1"/>
          <w:sz w:val="22"/>
          <w:szCs w:val="22"/>
          <w:u w:val="single" w:color="000000"/>
        </w:rPr>
        <w:t>℃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 xml:space="preserve">) </w:t>
      </w:r>
      <w:r>
        <w:rPr>
          <w:position w:val="-1"/>
          <w:sz w:val="22"/>
          <w:szCs w:val="22"/>
          <w:u w:val="single" w:color="000000"/>
        </w:rPr>
        <w:tab/>
      </w:r>
    </w:p>
    <w:p w:rsidR="006009DA" w:rsidRDefault="006009DA">
      <w:pPr>
        <w:spacing w:before="7" w:line="0" w:lineRule="atLeast"/>
        <w:rPr>
          <w:sz w:val="1"/>
          <w:szCs w:val="1"/>
        </w:rPr>
      </w:pPr>
    </w:p>
    <w:tbl>
      <w:tblPr>
        <w:tblW w:w="0" w:type="auto"/>
        <w:tblInd w:w="195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70"/>
        <w:gridCol w:w="1569"/>
        <w:gridCol w:w="579"/>
        <w:gridCol w:w="885"/>
      </w:tblGrid>
      <w:tr w:rsidR="006009DA">
        <w:trPr>
          <w:trHeight w:hRule="exact" w:val="307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28"/>
              <w:ind w:left="40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1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28"/>
              <w:ind w:left="110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e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r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</w:rPr>
              <w:t>t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a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m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</w:rPr>
              <w:t>i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n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a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D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ex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6009DA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28"/>
              <w:ind w:left="10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316</w:t>
            </w:r>
          </w:p>
        </w:tc>
      </w:tr>
      <w:tr w:rsidR="006009DA">
        <w:trPr>
          <w:trHeight w:hRule="exact" w:val="283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4"/>
              <w:ind w:left="40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2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4"/>
              <w:ind w:left="110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</w:rPr>
              <w:t>B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io</w:t>
            </w: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</w:rPr>
              <w:t>s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olar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6009DA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4"/>
              <w:ind w:left="10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282.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</w:rPr>
              <w:t>0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7</w:t>
            </w:r>
          </w:p>
        </w:tc>
      </w:tr>
      <w:tr w:rsidR="006009DA">
        <w:trPr>
          <w:trHeight w:hRule="exact" w:val="283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4"/>
              <w:ind w:left="40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3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4"/>
              <w:ind w:left="110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Mi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n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yak</w:t>
            </w:r>
            <w:r>
              <w:rPr>
                <w:spacing w:val="-2"/>
                <w:sz w:val="22"/>
                <w:szCs w:val="22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E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6009DA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4"/>
              <w:ind w:left="10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255.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</w:rPr>
              <w:t>5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97</w:t>
            </w:r>
          </w:p>
        </w:tc>
      </w:tr>
      <w:tr w:rsidR="006009DA">
        <w:trPr>
          <w:trHeight w:hRule="exact" w:val="352"/>
        </w:trPr>
        <w:tc>
          <w:tcPr>
            <w:tcW w:w="107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4"/>
              <w:ind w:left="40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4</w:t>
            </w:r>
          </w:p>
        </w:tc>
        <w:tc>
          <w:tcPr>
            <w:tcW w:w="156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4"/>
              <w:ind w:left="110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la</w:t>
            </w: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</w:rPr>
              <w:t>s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t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ik</w:t>
            </w:r>
            <w:r>
              <w:rPr>
                <w:sz w:val="22"/>
                <w:szCs w:val="22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</w:rPr>
              <w:t>K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</w:rPr>
              <w:t>r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e</w:t>
            </w: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</w:rPr>
              <w:t>s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ek</w:t>
            </w:r>
          </w:p>
        </w:tc>
        <w:tc>
          <w:tcPr>
            <w:tcW w:w="57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6009DA"/>
        </w:tc>
        <w:tc>
          <w:tcPr>
            <w:tcW w:w="885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4"/>
              <w:ind w:left="10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242.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</w:rPr>
              <w:t>8</w:t>
            </w:r>
            <w:r>
              <w:rPr>
                <w:rFonts w:ascii="Calisto MT" w:eastAsia="Calisto MT" w:hAnsi="Calisto MT" w:cs="Calisto MT"/>
                <w:sz w:val="22"/>
                <w:szCs w:val="22"/>
              </w:rPr>
              <w:t>24</w:t>
            </w:r>
          </w:p>
        </w:tc>
      </w:tr>
    </w:tbl>
    <w:p w:rsidR="006009DA" w:rsidRDefault="006009DA">
      <w:pPr>
        <w:spacing w:before="8" w:line="120" w:lineRule="exact"/>
        <w:rPr>
          <w:sz w:val="12"/>
          <w:szCs w:val="12"/>
        </w:rPr>
      </w:pPr>
    </w:p>
    <w:p w:rsidR="006009DA" w:rsidRDefault="00E033B2">
      <w:pPr>
        <w:tabs>
          <w:tab w:val="left" w:pos="8400"/>
        </w:tabs>
        <w:spacing w:before="33"/>
        <w:ind w:left="984"/>
        <w:rPr>
          <w:sz w:val="22"/>
          <w:szCs w:val="22"/>
        </w:rPr>
      </w:pPr>
      <w:r>
        <w:pict>
          <v:group id="_x0000_s1026" style="position:absolute;left:0;text-align:left;margin-left:230.3pt;margin-top:14.6pt;width:.5pt;height:0;z-index:-251656704;mso-position-horizontal-relative:page" coordorigin="4606,292" coordsize="10,0">
            <v:shape id="_x0000_s1027" style="position:absolute;left:4606;top:292;width:10;height:0" coordorigin="4606,292" coordsize="10,0" path="m4606,292r9,e" filled="f" strokeweight=".58pt">
              <v:path arrowok="t"/>
            </v:shape>
            <w10:wrap anchorx="page"/>
          </v:group>
        </w:pic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 xml:space="preserve"> </w:t>
      </w:r>
      <w:r>
        <w:rPr>
          <w:sz w:val="22"/>
          <w:szCs w:val="22"/>
          <w:u w:val="single" w:color="000000"/>
        </w:rPr>
        <w:t xml:space="preserve">                      </w:t>
      </w:r>
      <w:r>
        <w:rPr>
          <w:spacing w:val="-25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  <w:u w:val="single" w:color="000000"/>
        </w:rPr>
        <w:t>H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  <w:u w:val="single" w:color="000000"/>
        </w:rPr>
        <w:t>s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>il</w:t>
      </w:r>
      <w:r>
        <w:rPr>
          <w:rFonts w:ascii="Calisto MT" w:eastAsia="Calisto MT" w:hAnsi="Calisto MT" w:cs="Calisto MT"/>
          <w:spacing w:val="-147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>da</w:t>
      </w:r>
      <w:r>
        <w:rPr>
          <w:rFonts w:ascii="Calisto MT" w:eastAsia="Calisto MT" w:hAnsi="Calisto MT" w:cs="Calisto MT"/>
          <w:spacing w:val="1"/>
          <w:sz w:val="22"/>
          <w:szCs w:val="22"/>
          <w:u w:val="single" w:color="000000"/>
        </w:rPr>
        <w:t>t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  <w:u w:val="single" w:color="000000"/>
        </w:rPr>
        <w:t>t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  <w:u w:val="single" w:color="000000"/>
        </w:rPr>
        <w:t>b</w:t>
      </w:r>
      <w:r>
        <w:rPr>
          <w:rFonts w:ascii="Calisto MT" w:eastAsia="Calisto MT" w:hAnsi="Calisto MT" w:cs="Calisto MT"/>
          <w:spacing w:val="1"/>
          <w:sz w:val="22"/>
          <w:szCs w:val="22"/>
          <w:u w:val="single" w:color="000000"/>
        </w:rPr>
        <w:t>u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>la</w:t>
      </w:r>
      <w:r>
        <w:rPr>
          <w:rFonts w:ascii="Calisto MT" w:eastAsia="Calisto MT" w:hAnsi="Calisto MT" w:cs="Calisto MT"/>
          <w:spacing w:val="-1"/>
          <w:sz w:val="22"/>
          <w:szCs w:val="22"/>
          <w:u w:val="single" w:color="000000"/>
        </w:rPr>
        <w:t>s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>i</w:t>
      </w:r>
      <w:r>
        <w:rPr>
          <w:rFonts w:ascii="Calisto MT" w:eastAsia="Calisto MT" w:hAnsi="Calisto MT" w:cs="Calisto MT"/>
          <w:spacing w:val="-147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  <w:u w:val="single" w:color="000000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  <w:u w:val="single" w:color="000000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  <w:u w:val="single" w:color="000000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  <w:u w:val="single" w:color="000000"/>
        </w:rPr>
        <w:t>j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>ian</w:t>
      </w:r>
      <w:r>
        <w:rPr>
          <w:rFonts w:ascii="Calisto MT" w:eastAsia="Calisto MT" w:hAnsi="Calisto MT" w:cs="Calisto MT"/>
          <w:spacing w:val="-147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>daya</w:t>
      </w:r>
      <w:r>
        <w:rPr>
          <w:rFonts w:ascii="Calisto MT" w:eastAsia="Calisto MT" w:hAnsi="Calisto MT" w:cs="Calisto MT"/>
          <w:spacing w:val="-147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  <w:u w:val="single" w:color="000000"/>
        </w:rPr>
        <w:t>m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  <w:u w:val="single" w:color="000000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  <w:u w:val="single" w:color="000000"/>
        </w:rPr>
        <w:t>i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>n</w:t>
      </w:r>
      <w:r>
        <w:rPr>
          <w:rFonts w:ascii="Calisto MT" w:eastAsia="Calisto MT" w:hAnsi="Calisto MT" w:cs="Calisto MT"/>
          <w:spacing w:val="-147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  <w:u w:val="single" w:color="000000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  <w:u w:val="single" w:color="000000"/>
        </w:rPr>
        <w:t>s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  <w:u w:val="single" w:color="000000"/>
        </w:rPr>
        <w:t>n</w:t>
      </w:r>
      <w:r>
        <w:rPr>
          <w:rFonts w:ascii="Calisto MT" w:eastAsia="Calisto MT" w:hAnsi="Calisto MT" w:cs="Calisto MT"/>
          <w:sz w:val="22"/>
          <w:szCs w:val="22"/>
          <w:u w:val="single" w:color="000000"/>
        </w:rPr>
        <w:t xml:space="preserve">. </w:t>
      </w:r>
      <w:r>
        <w:rPr>
          <w:sz w:val="22"/>
          <w:szCs w:val="22"/>
          <w:u w:val="single" w:color="000000"/>
        </w:rPr>
        <w:tab/>
      </w:r>
    </w:p>
    <w:p w:rsidR="006009DA" w:rsidRDefault="00E033B2">
      <w:pPr>
        <w:tabs>
          <w:tab w:val="left" w:pos="8400"/>
        </w:tabs>
        <w:spacing w:before="7" w:line="240" w:lineRule="exact"/>
        <w:ind w:left="3346"/>
        <w:rPr>
          <w:sz w:val="22"/>
          <w:szCs w:val="22"/>
        </w:rPr>
      </w:pPr>
      <w:r>
        <w:rPr>
          <w:rFonts w:ascii="Calisto MT" w:eastAsia="Calisto MT" w:hAnsi="Calisto MT" w:cs="Calisto MT"/>
          <w:spacing w:val="-94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  <w:u w:val="single" w:color="000000"/>
        </w:rPr>
        <w:t>D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aya</w:t>
      </w:r>
      <w:r>
        <w:rPr>
          <w:position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ya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  <w:u w:val="single" w:color="000000"/>
        </w:rPr>
        <w:t>n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g</w:t>
      </w:r>
      <w:r>
        <w:rPr>
          <w:rFonts w:ascii="Calisto MT" w:eastAsia="Calisto MT" w:hAnsi="Calisto MT" w:cs="Calisto MT"/>
          <w:spacing w:val="-147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-2"/>
          <w:position w:val="-1"/>
          <w:sz w:val="22"/>
          <w:szCs w:val="22"/>
          <w:u w:val="single" w:color="000000"/>
        </w:rPr>
        <w:t>d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i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  <w:u w:val="single" w:color="000000"/>
        </w:rPr>
        <w:t>h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a</w:t>
      </w:r>
      <w:r>
        <w:rPr>
          <w:rFonts w:ascii="Calisto MT" w:eastAsia="Calisto MT" w:hAnsi="Calisto MT" w:cs="Calisto MT"/>
          <w:spacing w:val="-1"/>
          <w:position w:val="-1"/>
          <w:sz w:val="22"/>
          <w:szCs w:val="22"/>
          <w:u w:val="single" w:color="000000"/>
        </w:rPr>
        <w:t>s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ilk</w:t>
      </w:r>
      <w:r>
        <w:rPr>
          <w:rFonts w:ascii="Calisto MT" w:eastAsia="Calisto MT" w:hAnsi="Calisto MT" w:cs="Calisto MT"/>
          <w:spacing w:val="-3"/>
          <w:position w:val="-1"/>
          <w:sz w:val="22"/>
          <w:szCs w:val="22"/>
          <w:u w:val="single" w:color="000000"/>
        </w:rPr>
        <w:t>a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>n</w:t>
      </w:r>
      <w:r>
        <w:rPr>
          <w:rFonts w:ascii="Calisto MT" w:eastAsia="Calisto MT" w:hAnsi="Calisto MT" w:cs="Calisto MT"/>
          <w:spacing w:val="-147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  <w:u w:val="single" w:color="000000"/>
        </w:rPr>
        <w:t>(</w:t>
      </w:r>
      <w:r>
        <w:rPr>
          <w:rFonts w:ascii="Calisto MT" w:eastAsia="Calisto MT" w:hAnsi="Calisto MT" w:cs="Calisto MT"/>
          <w:spacing w:val="-2"/>
          <w:position w:val="-1"/>
          <w:sz w:val="22"/>
          <w:szCs w:val="22"/>
          <w:u w:val="single" w:color="000000"/>
        </w:rPr>
        <w:t>H</w:t>
      </w:r>
      <w:r>
        <w:rPr>
          <w:rFonts w:ascii="Calisto MT" w:eastAsia="Calisto MT" w:hAnsi="Calisto MT" w:cs="Calisto MT"/>
          <w:spacing w:val="1"/>
          <w:position w:val="-1"/>
          <w:sz w:val="22"/>
          <w:szCs w:val="22"/>
          <w:u w:val="single" w:color="000000"/>
        </w:rPr>
        <w:t>P</w:t>
      </w:r>
      <w:r>
        <w:rPr>
          <w:rFonts w:ascii="Calisto MT" w:eastAsia="Calisto MT" w:hAnsi="Calisto MT" w:cs="Calisto MT"/>
          <w:spacing w:val="-11"/>
          <w:position w:val="-1"/>
          <w:sz w:val="22"/>
          <w:szCs w:val="22"/>
          <w:u w:val="single" w:color="000000"/>
        </w:rPr>
        <w:t>)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 xml:space="preserve">               </w:t>
      </w:r>
      <w:r>
        <w:rPr>
          <w:spacing w:val="-22"/>
          <w:position w:val="-1"/>
          <w:sz w:val="22"/>
          <w:szCs w:val="22"/>
          <w:u w:val="single" w:color="000000"/>
        </w:rPr>
        <w:t xml:space="preserve"> </w:t>
      </w:r>
      <w:r>
        <w:rPr>
          <w:rFonts w:ascii="Calisto MT" w:eastAsia="Calisto MT" w:hAnsi="Calisto MT" w:cs="Calisto MT"/>
          <w:position w:val="-1"/>
          <w:sz w:val="22"/>
          <w:szCs w:val="22"/>
          <w:u w:val="single" w:color="000000"/>
        </w:rPr>
        <w:t xml:space="preserve"> </w:t>
      </w:r>
      <w:r>
        <w:rPr>
          <w:position w:val="-1"/>
          <w:sz w:val="22"/>
          <w:szCs w:val="22"/>
          <w:u w:val="single" w:color="000000"/>
        </w:rPr>
        <w:tab/>
      </w:r>
    </w:p>
    <w:p w:rsidR="006009DA" w:rsidRDefault="006009DA">
      <w:pPr>
        <w:spacing w:before="7" w:line="0" w:lineRule="atLeast"/>
        <w:rPr>
          <w:sz w:val="1"/>
          <w:szCs w:val="1"/>
        </w:rPr>
      </w:pPr>
    </w:p>
    <w:tbl>
      <w:tblPr>
        <w:tblW w:w="0" w:type="auto"/>
        <w:tblInd w:w="944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442"/>
        <w:gridCol w:w="722"/>
        <w:gridCol w:w="720"/>
        <w:gridCol w:w="1183"/>
        <w:gridCol w:w="1084"/>
        <w:gridCol w:w="1349"/>
      </w:tblGrid>
      <w:tr w:rsidR="006009DA">
        <w:trPr>
          <w:trHeight w:hRule="exact"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line="240" w:lineRule="exact"/>
              <w:ind w:left="40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Put</w:t>
            </w:r>
            <w:r>
              <w:rPr>
                <w:rFonts w:ascii="Calisto MT" w:eastAsia="Calisto MT" w:hAnsi="Calisto MT" w:cs="Calisto MT"/>
                <w:spacing w:val="-3"/>
                <w:sz w:val="22"/>
                <w:szCs w:val="22"/>
                <w:u w:val="single" w:color="000000"/>
              </w:rPr>
              <w:t>a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an</w:t>
            </w:r>
            <w:r>
              <w:rPr>
                <w:rFonts w:ascii="Calisto MT" w:eastAsia="Calisto MT" w:hAnsi="Calisto MT" w:cs="Calisto MT"/>
                <w:spacing w:val="-147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Me</w:t>
            </w: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  <w:u w:val="single" w:color="000000"/>
              </w:rPr>
              <w:t>i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n</w:t>
            </w:r>
            <w:r>
              <w:rPr>
                <w:rFonts w:ascii="Calisto MT" w:eastAsia="Calisto MT" w:hAnsi="Calisto MT" w:cs="Calisto MT"/>
                <w:spacing w:val="-147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(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R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sto MT" w:eastAsia="Calisto MT" w:hAnsi="Calisto MT" w:cs="Calisto MT"/>
                <w:spacing w:val="-3"/>
                <w:sz w:val="22"/>
                <w:szCs w:val="22"/>
                <w:u w:val="single" w:color="000000"/>
              </w:rPr>
              <w:t>M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)</w:t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68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E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68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A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5"/>
              <w:ind w:left="66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A</w:t>
            </w:r>
            <w:r>
              <w:rPr>
                <w:rFonts w:ascii="Calisto MT" w:eastAsia="Calisto MT" w:hAnsi="Calisto MT" w:cs="Calisto MT"/>
                <w:spacing w:val="-147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&amp;</w:t>
            </w:r>
            <w:r>
              <w:rPr>
                <w:rFonts w:ascii="Calisto MT" w:eastAsia="Calisto MT" w:hAnsi="Calisto MT" w:cs="Calisto MT"/>
                <w:spacing w:val="-147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E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0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K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e</w:t>
            </w:r>
            <w:r>
              <w:rPr>
                <w:rFonts w:ascii="Calisto MT" w:eastAsia="Calisto MT" w:hAnsi="Calisto MT" w:cs="Calisto MT"/>
                <w:spacing w:val="-1"/>
                <w:sz w:val="22"/>
                <w:szCs w:val="22"/>
                <w:u w:val="single" w:color="000000"/>
              </w:rPr>
              <w:t>s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ek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30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P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e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r</w:t>
            </w:r>
            <w:r>
              <w:rPr>
                <w:rFonts w:ascii="Calisto MT" w:eastAsia="Calisto MT" w:hAnsi="Calisto MT" w:cs="Calisto MT"/>
                <w:spacing w:val="-2"/>
                <w:sz w:val="22"/>
                <w:szCs w:val="22"/>
                <w:u w:val="single" w:color="000000"/>
              </w:rPr>
              <w:t>t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ali</w:t>
            </w:r>
            <w:r>
              <w:rPr>
                <w:rFonts w:ascii="Calisto MT" w:eastAsia="Calisto MT" w:hAnsi="Calisto MT" w:cs="Calisto MT"/>
                <w:spacing w:val="1"/>
                <w:sz w:val="22"/>
                <w:szCs w:val="22"/>
                <w:u w:val="single" w:color="000000"/>
              </w:rPr>
              <w:t>t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e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400"/>
              </w:tabs>
              <w:spacing w:before="5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2000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68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1.8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68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1.5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1.1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0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1.4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30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1.1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400"/>
              </w:tabs>
              <w:spacing w:before="5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2500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68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2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68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1.9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1.4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0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1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.3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30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1.4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400"/>
              </w:tabs>
              <w:spacing w:before="5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3000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68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2.2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68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1.9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1.7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0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1.6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30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1.7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400"/>
              </w:tabs>
              <w:spacing w:before="5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3500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68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2.4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68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2.1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1.6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0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1.5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30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1.6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400"/>
              </w:tabs>
              <w:spacing w:before="5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4000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68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9.1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68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8.2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7.2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0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5.7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30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7.2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400"/>
              </w:tabs>
              <w:spacing w:before="5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4500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68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5"/>
              <w:ind w:left="66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10.5</w:t>
            </w:r>
            <w:r>
              <w:rPr>
                <w:rFonts w:ascii="Calisto MT" w:eastAsia="Calisto MT" w:hAnsi="Calisto MT" w:cs="Calisto MT"/>
                <w:spacing w:val="12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10.6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0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7.1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30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10.6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400"/>
              </w:tabs>
              <w:spacing w:before="5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5000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5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10.5</w:t>
            </w:r>
            <w:r>
              <w:rPr>
                <w:rFonts w:ascii="Calisto MT" w:eastAsia="Calisto MT" w:hAnsi="Calisto MT" w:cs="Calisto MT"/>
                <w:spacing w:val="12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68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11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10.4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0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10.6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30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10.4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400"/>
              </w:tabs>
              <w:spacing w:before="5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5500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5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10.5</w:t>
            </w:r>
            <w:r>
              <w:rPr>
                <w:rFonts w:ascii="Calisto MT" w:eastAsia="Calisto MT" w:hAnsi="Calisto MT" w:cs="Calisto MT"/>
                <w:spacing w:val="12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5"/>
              <w:ind w:left="66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10.9</w:t>
            </w:r>
            <w:r>
              <w:rPr>
                <w:rFonts w:ascii="Calisto MT" w:eastAsia="Calisto MT" w:hAnsi="Calisto MT" w:cs="Calisto MT"/>
                <w:spacing w:val="12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10.5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0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11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30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10.5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400"/>
              </w:tabs>
              <w:spacing w:before="5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6000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5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11.1</w:t>
            </w:r>
            <w:r>
              <w:rPr>
                <w:rFonts w:ascii="Calisto MT" w:eastAsia="Calisto MT" w:hAnsi="Calisto MT" w:cs="Calisto MT"/>
                <w:spacing w:val="12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5"/>
              <w:ind w:left="66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10.9</w:t>
            </w:r>
            <w:r>
              <w:rPr>
                <w:rFonts w:ascii="Calisto MT" w:eastAsia="Calisto MT" w:hAnsi="Calisto MT" w:cs="Calisto MT"/>
                <w:spacing w:val="12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10.7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0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10.8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30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10.7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400"/>
              </w:tabs>
              <w:spacing w:before="5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6500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5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10.7</w:t>
            </w:r>
            <w:r>
              <w:rPr>
                <w:rFonts w:ascii="Calisto MT" w:eastAsia="Calisto MT" w:hAnsi="Calisto MT" w:cs="Calisto MT"/>
                <w:spacing w:val="12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5"/>
              <w:ind w:left="66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11.1</w:t>
            </w:r>
            <w:r>
              <w:rPr>
                <w:rFonts w:ascii="Calisto MT" w:eastAsia="Calisto MT" w:hAnsi="Calisto MT" w:cs="Calisto MT"/>
                <w:spacing w:val="12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10.9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0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10.6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30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10.9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400"/>
              </w:tabs>
              <w:spacing w:before="5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7000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5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11.5</w:t>
            </w:r>
            <w:r>
              <w:rPr>
                <w:rFonts w:ascii="Calisto MT" w:eastAsia="Calisto MT" w:hAnsi="Calisto MT" w:cs="Calisto MT"/>
                <w:spacing w:val="12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5"/>
              <w:ind w:left="66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11.1</w:t>
            </w:r>
            <w:r>
              <w:rPr>
                <w:rFonts w:ascii="Calisto MT" w:eastAsia="Calisto MT" w:hAnsi="Calisto MT" w:cs="Calisto MT"/>
                <w:spacing w:val="12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11.6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0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11.5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30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11.6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400"/>
              </w:tabs>
              <w:spacing w:before="5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7500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5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10.6</w:t>
            </w:r>
            <w:r>
              <w:rPr>
                <w:rFonts w:ascii="Calisto MT" w:eastAsia="Calisto MT" w:hAnsi="Calisto MT" w:cs="Calisto MT"/>
                <w:spacing w:val="12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5"/>
              <w:ind w:left="66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10.3</w:t>
            </w:r>
            <w:r>
              <w:rPr>
                <w:rFonts w:ascii="Calisto MT" w:eastAsia="Calisto MT" w:hAnsi="Calisto MT" w:cs="Calisto MT"/>
                <w:spacing w:val="12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10.8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0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10.8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30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10.8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400"/>
              </w:tabs>
              <w:spacing w:before="5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8000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5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10.1</w:t>
            </w:r>
            <w:r>
              <w:rPr>
                <w:rFonts w:ascii="Calisto MT" w:eastAsia="Calisto MT" w:hAnsi="Calisto MT" w:cs="Calisto MT"/>
                <w:spacing w:val="12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68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9.8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10.2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0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10.6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30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10.2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244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2400"/>
              </w:tabs>
              <w:spacing w:before="5"/>
              <w:ind w:left="40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pacing w:val="-94"/>
                <w:sz w:val="22"/>
                <w:szCs w:val="22"/>
                <w:u w:val="single" w:color="000000"/>
              </w:rPr>
              <w:t xml:space="preserve"> </w:t>
            </w: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8500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722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spacing w:before="5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>10.1</w:t>
            </w:r>
            <w:r>
              <w:rPr>
                <w:rFonts w:ascii="Calisto MT" w:eastAsia="Calisto MT" w:hAnsi="Calisto MT" w:cs="Calisto MT"/>
                <w:spacing w:val="12"/>
                <w:sz w:val="22"/>
                <w:szCs w:val="22"/>
                <w:u w:val="single" w:color="000000"/>
              </w:rPr>
              <w:t xml:space="preserve"> 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68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9.5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183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140"/>
              </w:tabs>
              <w:spacing w:before="5"/>
              <w:ind w:left="66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10.7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084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020"/>
              </w:tabs>
              <w:spacing w:before="5"/>
              <w:ind w:left="68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10.3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  <w:tc>
          <w:tcPr>
            <w:tcW w:w="1349" w:type="dxa"/>
            <w:tcBorders>
              <w:top w:val="nil"/>
              <w:left w:val="nil"/>
              <w:bottom w:val="nil"/>
              <w:right w:val="nil"/>
            </w:tcBorders>
          </w:tcPr>
          <w:p w:rsidR="006009DA" w:rsidRDefault="00E033B2">
            <w:pPr>
              <w:tabs>
                <w:tab w:val="left" w:pos="1300"/>
              </w:tabs>
              <w:spacing w:line="240" w:lineRule="exact"/>
              <w:ind w:left="54"/>
              <w:rPr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  <w:u w:val="single" w:color="000000"/>
              </w:rPr>
              <w:t xml:space="preserve">10.7 </w:t>
            </w:r>
            <w:r>
              <w:rPr>
                <w:sz w:val="22"/>
                <w:szCs w:val="22"/>
                <w:u w:val="single" w:color="000000"/>
              </w:rPr>
              <w:tab/>
            </w:r>
          </w:p>
        </w:tc>
      </w:tr>
      <w:tr w:rsidR="006009DA">
        <w:trPr>
          <w:trHeight w:hRule="exact" w:val="264"/>
        </w:trPr>
        <w:tc>
          <w:tcPr>
            <w:tcW w:w="244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009DA" w:rsidRDefault="00E033B2">
            <w:pPr>
              <w:spacing w:before="5" w:line="240" w:lineRule="exact"/>
              <w:ind w:left="14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9000</w:t>
            </w:r>
          </w:p>
        </w:tc>
        <w:tc>
          <w:tcPr>
            <w:tcW w:w="722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009DA" w:rsidRDefault="00E033B2">
            <w:pPr>
              <w:spacing w:before="5" w:line="240" w:lineRule="exact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9.5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009DA" w:rsidRDefault="00E033B2">
            <w:pPr>
              <w:spacing w:before="5" w:line="240" w:lineRule="exact"/>
              <w:ind w:left="66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9.3</w:t>
            </w:r>
          </w:p>
        </w:tc>
        <w:tc>
          <w:tcPr>
            <w:tcW w:w="1183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009DA" w:rsidRDefault="00E033B2">
            <w:pPr>
              <w:spacing w:before="5" w:line="240" w:lineRule="exact"/>
              <w:ind w:left="66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10.3</w:t>
            </w:r>
          </w:p>
        </w:tc>
        <w:tc>
          <w:tcPr>
            <w:tcW w:w="1084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009DA" w:rsidRDefault="00E033B2">
            <w:pPr>
              <w:spacing w:before="5" w:line="240" w:lineRule="exact"/>
              <w:ind w:left="68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10.1</w:t>
            </w:r>
          </w:p>
        </w:tc>
        <w:tc>
          <w:tcPr>
            <w:tcW w:w="1349" w:type="dxa"/>
            <w:tcBorders>
              <w:top w:val="nil"/>
              <w:left w:val="nil"/>
              <w:bottom w:val="single" w:sz="5" w:space="0" w:color="000000"/>
              <w:right w:val="nil"/>
            </w:tcBorders>
          </w:tcPr>
          <w:p w:rsidR="006009DA" w:rsidRDefault="00E033B2">
            <w:pPr>
              <w:spacing w:line="240" w:lineRule="exact"/>
              <w:ind w:left="54"/>
              <w:rPr>
                <w:rFonts w:ascii="Calisto MT" w:eastAsia="Calisto MT" w:hAnsi="Calisto MT" w:cs="Calisto MT"/>
                <w:sz w:val="22"/>
                <w:szCs w:val="22"/>
              </w:rPr>
            </w:pPr>
            <w:r>
              <w:rPr>
                <w:rFonts w:ascii="Calisto MT" w:eastAsia="Calisto MT" w:hAnsi="Calisto MT" w:cs="Calisto MT"/>
                <w:sz w:val="22"/>
                <w:szCs w:val="22"/>
              </w:rPr>
              <w:t>10.3</w:t>
            </w:r>
          </w:p>
        </w:tc>
      </w:tr>
    </w:tbl>
    <w:p w:rsidR="006009DA" w:rsidRDefault="006009DA">
      <w:pPr>
        <w:spacing w:before="14" w:line="200" w:lineRule="exact"/>
      </w:pPr>
    </w:p>
    <w:p w:rsidR="006009DA" w:rsidRDefault="00E033B2">
      <w:pPr>
        <w:spacing w:before="33"/>
        <w:ind w:left="101" w:right="79" w:firstLine="708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daya</w:t>
      </w:r>
      <w:r>
        <w:rPr>
          <w:spacing w:val="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 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ak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spacing w:val="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pah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ek</w:t>
      </w:r>
      <w:r>
        <w:rPr>
          <w:sz w:val="22"/>
          <w:szCs w:val="22"/>
        </w:rPr>
        <w:t xml:space="preserve"> 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16.</w:t>
      </w:r>
      <w:r>
        <w:rPr>
          <w:rFonts w:ascii="Calisto MT" w:eastAsia="Calisto MT" w:hAnsi="Calisto MT" w:cs="Calisto MT"/>
          <w:spacing w:val="-2"/>
          <w:sz w:val="22"/>
          <w:szCs w:val="22"/>
        </w:rPr>
        <w:t>6</w:t>
      </w:r>
      <w:r>
        <w:rPr>
          <w:rFonts w:ascii="Calisto MT" w:eastAsia="Calisto MT" w:hAnsi="Calisto MT" w:cs="Calisto MT"/>
          <w:sz w:val="22"/>
          <w:szCs w:val="22"/>
        </w:rPr>
        <w:t>4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lbs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4</w:t>
      </w:r>
      <w:r>
        <w:rPr>
          <w:rFonts w:ascii="Calisto MT" w:eastAsia="Calisto MT" w:hAnsi="Calisto MT" w:cs="Calisto MT"/>
          <w:sz w:val="22"/>
          <w:szCs w:val="22"/>
        </w:rPr>
        <w:t>000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z w:val="22"/>
          <w:szCs w:val="22"/>
        </w:rPr>
        <w:t xml:space="preserve"> </w:t>
      </w:r>
      <w:r>
        <w:rPr>
          <w:spacing w:val="3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rt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kar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polye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(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oli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A)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1</w:t>
      </w:r>
      <w:r>
        <w:rPr>
          <w:rFonts w:ascii="Calisto MT" w:eastAsia="Calisto MT" w:hAnsi="Calisto MT" w:cs="Calisto MT"/>
          <w:sz w:val="22"/>
          <w:szCs w:val="22"/>
        </w:rPr>
        <w:t>7.02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lbs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4000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pm</w:t>
      </w:r>
    </w:p>
    <w:p w:rsidR="006009DA" w:rsidRDefault="006009DA">
      <w:pPr>
        <w:spacing w:before="12" w:line="280" w:lineRule="exact"/>
        <w:rPr>
          <w:sz w:val="28"/>
          <w:szCs w:val="28"/>
        </w:rPr>
      </w:pPr>
    </w:p>
    <w:p w:rsidR="006009DA" w:rsidRDefault="00E033B2">
      <w:pPr>
        <w:ind w:left="101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</w:p>
    <w:p w:rsidR="006009DA" w:rsidRDefault="00E033B2">
      <w:pPr>
        <w:spacing w:line="220" w:lineRule="exact"/>
        <w:ind w:left="809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pacing w:val="2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spacing w:val="2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spacing w:val="2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as</w:t>
      </w:r>
      <w:r>
        <w:rPr>
          <w:spacing w:val="2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2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aa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2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2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2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</w:p>
    <w:p w:rsidR="006009DA" w:rsidRDefault="00E033B2">
      <w:pPr>
        <w:ind w:left="101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kapan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lain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;</w:t>
      </w:r>
    </w:p>
    <w:p w:rsidR="006009DA" w:rsidRDefault="00E033B2">
      <w:pPr>
        <w:spacing w:before="1"/>
        <w:ind w:left="384" w:right="77" w:hanging="283"/>
        <w:jc w:val="both"/>
        <w:rPr>
          <w:rFonts w:ascii="Calisto MT" w:eastAsia="Calisto MT" w:hAnsi="Calisto MT" w:cs="Calisto MT"/>
          <w:sz w:val="22"/>
          <w:szCs w:val="22"/>
        </w:rPr>
        <w:sectPr w:rsidR="006009DA">
          <w:pgSz w:w="11920" w:h="16840"/>
          <w:pgMar w:top="1100" w:right="1240" w:bottom="280" w:left="1260" w:header="623" w:footer="745" w:gutter="0"/>
          <w:cols w:space="720"/>
        </w:sectPr>
      </w:pPr>
      <w:r>
        <w:rPr>
          <w:sz w:val="22"/>
          <w:szCs w:val="22"/>
        </w:rPr>
        <w:t xml:space="preserve">1. </w:t>
      </w:r>
      <w:r>
        <w:rPr>
          <w:spacing w:val="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pi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oli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at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dapa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lan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wa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wak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pi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oli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p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ly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i/>
          <w:sz w:val="22"/>
          <w:szCs w:val="22"/>
        </w:rPr>
        <w:t>hyl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ne</w:t>
      </w:r>
      <w:r>
        <w:rPr>
          <w:i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(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p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lyamide</w:t>
      </w:r>
      <w:r>
        <w:rPr>
          <w:i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(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A)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wak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adalah</w:t>
      </w:r>
      <w:r>
        <w:rPr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p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ly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thy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i/>
          <w:sz w:val="22"/>
          <w:szCs w:val="22"/>
        </w:rPr>
        <w:t>e</w:t>
      </w:r>
      <w:r>
        <w:rPr>
          <w:i/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(</w:t>
      </w:r>
      <w:r>
        <w:rPr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345</w:t>
      </w:r>
      <w:r>
        <w:rPr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it</w:t>
      </w:r>
      <w:r>
        <w:rPr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eda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gkan</w:t>
      </w:r>
      <w:r>
        <w:rPr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pacing w:val="1"/>
          <w:sz w:val="22"/>
          <w:szCs w:val="22"/>
        </w:rPr>
        <w:t>tu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je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is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p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lyamide</w:t>
      </w:r>
      <w:r>
        <w:rPr>
          <w:i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(</w:t>
      </w:r>
      <w:r>
        <w:rPr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uh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wa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3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4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340</w:t>
      </w:r>
      <w:r>
        <w:rPr>
          <w:spacing w:val="3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3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3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</w:t>
      </w:r>
      <w:r>
        <w:rPr>
          <w:spacing w:val="3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y</w:t>
      </w:r>
      <w:r>
        <w:rPr>
          <w:rFonts w:ascii="Calisto MT" w:eastAsia="Calisto MT" w:hAnsi="Calisto MT" w:cs="Calisto MT"/>
          <w:sz w:val="22"/>
          <w:szCs w:val="22"/>
        </w:rPr>
        <w:t>ak</w:t>
      </w:r>
      <w:r>
        <w:rPr>
          <w:spacing w:val="3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3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p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ly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thyl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ne</w:t>
      </w:r>
      <w:r>
        <w:rPr>
          <w:i/>
          <w:spacing w:val="4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(</w:t>
      </w:r>
      <w:r>
        <w:rPr>
          <w:spacing w:val="3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3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)</w:t>
      </w:r>
    </w:p>
    <w:p w:rsidR="006009DA" w:rsidRDefault="006009DA">
      <w:pPr>
        <w:spacing w:line="200" w:lineRule="exact"/>
      </w:pPr>
    </w:p>
    <w:p w:rsidR="006009DA" w:rsidRDefault="006009DA">
      <w:pPr>
        <w:spacing w:line="200" w:lineRule="exact"/>
      </w:pPr>
    </w:p>
    <w:p w:rsidR="006009DA" w:rsidRDefault="00E033B2">
      <w:pPr>
        <w:spacing w:before="33"/>
        <w:ind w:left="384" w:right="79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vo</w:t>
      </w:r>
      <w:r>
        <w:rPr>
          <w:rFonts w:ascii="Calisto MT" w:eastAsia="Calisto MT" w:hAnsi="Calisto MT" w:cs="Calisto MT"/>
          <w:spacing w:val="-2"/>
          <w:sz w:val="22"/>
          <w:szCs w:val="22"/>
        </w:rPr>
        <w:t>lu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il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1</w:t>
      </w:r>
      <w:r>
        <w:rPr>
          <w:rFonts w:ascii="Calisto MT" w:eastAsia="Calisto MT" w:hAnsi="Calisto MT" w:cs="Calisto MT"/>
          <w:spacing w:val="-2"/>
          <w:sz w:val="22"/>
          <w:szCs w:val="22"/>
        </w:rPr>
        <w:t>9</w:t>
      </w:r>
      <w:r>
        <w:rPr>
          <w:rFonts w:ascii="Calisto MT" w:eastAsia="Calisto MT" w:hAnsi="Calisto MT" w:cs="Calisto MT"/>
          <w:sz w:val="22"/>
          <w:szCs w:val="22"/>
        </w:rPr>
        <w:t>60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l,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v</w:t>
      </w:r>
      <w:r>
        <w:rPr>
          <w:rFonts w:ascii="Calisto MT" w:eastAsia="Calisto MT" w:hAnsi="Calisto MT" w:cs="Calisto MT"/>
          <w:sz w:val="22"/>
          <w:szCs w:val="22"/>
        </w:rPr>
        <w:t>ol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p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lyami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d</w:t>
      </w:r>
      <w:r>
        <w:rPr>
          <w:rFonts w:ascii="Calisto MT" w:eastAsia="Calisto MT" w:hAnsi="Calisto MT" w:cs="Calisto MT"/>
          <w:i/>
          <w:sz w:val="22"/>
          <w:szCs w:val="22"/>
        </w:rPr>
        <w:t>e</w:t>
      </w:r>
      <w:r>
        <w:rPr>
          <w:i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(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A)</w:t>
      </w:r>
    </w:p>
    <w:p w:rsidR="006009DA" w:rsidRDefault="00E033B2">
      <w:pPr>
        <w:ind w:left="384" w:right="7257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1</w:t>
      </w:r>
      <w:r>
        <w:rPr>
          <w:rFonts w:ascii="Calisto MT" w:eastAsia="Calisto MT" w:hAnsi="Calisto MT" w:cs="Calisto MT"/>
          <w:spacing w:val="-2"/>
          <w:sz w:val="22"/>
          <w:szCs w:val="22"/>
        </w:rPr>
        <w:t>4</w:t>
      </w:r>
      <w:r>
        <w:rPr>
          <w:rFonts w:ascii="Calisto MT" w:eastAsia="Calisto MT" w:hAnsi="Calisto MT" w:cs="Calisto MT"/>
          <w:sz w:val="22"/>
          <w:szCs w:val="22"/>
        </w:rPr>
        <w:t>90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l.</w:t>
      </w:r>
    </w:p>
    <w:p w:rsidR="006009DA" w:rsidRDefault="00E033B2">
      <w:pPr>
        <w:spacing w:line="240" w:lineRule="exact"/>
        <w:ind w:left="101"/>
        <w:rPr>
          <w:rFonts w:ascii="Calisto MT" w:eastAsia="Calisto MT" w:hAnsi="Calisto MT" w:cs="Calisto MT"/>
          <w:sz w:val="22"/>
          <w:szCs w:val="22"/>
        </w:rPr>
      </w:pPr>
      <w:r>
        <w:rPr>
          <w:sz w:val="22"/>
          <w:szCs w:val="22"/>
        </w:rPr>
        <w:t xml:space="preserve">2. </w:t>
      </w:r>
      <w:r>
        <w:rPr>
          <w:spacing w:val="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at</w:t>
      </w:r>
      <w:r>
        <w:rPr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3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p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ly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thy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ne</w:t>
      </w:r>
      <w:r>
        <w:rPr>
          <w:i/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(</w:t>
      </w:r>
      <w:r>
        <w:rPr>
          <w:spacing w:val="3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3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z w:val="22"/>
          <w:szCs w:val="22"/>
        </w:rPr>
        <w:t xml:space="preserve">  </w:t>
      </w:r>
      <w:r>
        <w:rPr>
          <w:spacing w:val="1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didap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ilai</w:t>
      </w:r>
      <w:r>
        <w:rPr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as</w:t>
      </w:r>
      <w:r>
        <w:rPr>
          <w:spacing w:val="3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842</w:t>
      </w:r>
      <w:r>
        <w:rPr>
          <w:spacing w:val="3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/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3,</w:t>
      </w:r>
      <w:r>
        <w:rPr>
          <w:spacing w:val="3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lai</w:t>
      </w:r>
      <w:r>
        <w:rPr>
          <w:spacing w:val="3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v</w:t>
      </w:r>
      <w:r>
        <w:rPr>
          <w:rFonts w:ascii="Calisto MT" w:eastAsia="Calisto MT" w:hAnsi="Calisto MT" w:cs="Calisto MT"/>
          <w:sz w:val="22"/>
          <w:szCs w:val="22"/>
        </w:rPr>
        <w:t>iko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as</w:t>
      </w:r>
      <w:r>
        <w:rPr>
          <w:spacing w:val="3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</w:p>
    <w:p w:rsidR="006009DA" w:rsidRDefault="00E033B2">
      <w:pPr>
        <w:ind w:left="384" w:right="78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3,958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2/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62</w:t>
      </w:r>
      <w:r>
        <w:rPr>
          <w:rFonts w:ascii="Calisto MT" w:eastAsia="Calisto MT" w:hAnsi="Calisto MT" w:cs="Calisto MT"/>
          <w:spacing w:val="-2"/>
          <w:sz w:val="22"/>
          <w:szCs w:val="22"/>
        </w:rPr>
        <w:t>,</w:t>
      </w:r>
      <w:r>
        <w:rPr>
          <w:rFonts w:ascii="Calisto MT" w:eastAsia="Calisto MT" w:hAnsi="Calisto MT" w:cs="Calisto MT"/>
          <w:sz w:val="22"/>
          <w:szCs w:val="22"/>
        </w:rPr>
        <w:t>4,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305,02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oC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yai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ilai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kal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-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-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436</w:t>
      </w:r>
      <w:r>
        <w:rPr>
          <w:rFonts w:ascii="Calisto MT" w:eastAsia="Calisto MT" w:hAnsi="Calisto MT" w:cs="Calisto MT"/>
          <w:spacing w:val="-2"/>
          <w:sz w:val="22"/>
          <w:szCs w:val="22"/>
        </w:rPr>
        <w:t>8</w:t>
      </w:r>
      <w:r>
        <w:rPr>
          <w:rFonts w:ascii="Calisto MT" w:eastAsia="Calisto MT" w:hAnsi="Calisto MT" w:cs="Calisto MT"/>
          <w:sz w:val="22"/>
          <w:szCs w:val="22"/>
        </w:rPr>
        <w:t>1,</w:t>
      </w:r>
      <w:r>
        <w:rPr>
          <w:rFonts w:ascii="Calisto MT" w:eastAsia="Calisto MT" w:hAnsi="Calisto MT" w:cs="Calisto MT"/>
          <w:spacing w:val="-2"/>
          <w:sz w:val="22"/>
          <w:szCs w:val="22"/>
        </w:rPr>
        <w:t>7</w:t>
      </w:r>
      <w:r>
        <w:rPr>
          <w:rFonts w:ascii="Calisto MT" w:eastAsia="Calisto MT" w:hAnsi="Calisto MT" w:cs="Calisto MT"/>
          <w:sz w:val="22"/>
          <w:szCs w:val="22"/>
        </w:rPr>
        <w:t>2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1"/>
          <w:sz w:val="22"/>
          <w:szCs w:val="22"/>
        </w:rPr>
        <w:t>J</w:t>
      </w:r>
      <w:r>
        <w:rPr>
          <w:rFonts w:ascii="Calisto MT" w:eastAsia="Calisto MT" w:hAnsi="Calisto MT" w:cs="Calisto MT"/>
          <w:sz w:val="22"/>
          <w:szCs w:val="22"/>
        </w:rPr>
        <w:t>/k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gkan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t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p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lyami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d</w:t>
      </w:r>
      <w:r>
        <w:rPr>
          <w:rFonts w:ascii="Calisto MT" w:eastAsia="Calisto MT" w:hAnsi="Calisto MT" w:cs="Calisto MT"/>
          <w:i/>
          <w:sz w:val="22"/>
          <w:szCs w:val="22"/>
        </w:rPr>
        <w:t>e</w:t>
      </w:r>
      <w:r>
        <w:rPr>
          <w:i/>
          <w:spacing w:val="-1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(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-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dap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ilai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867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kg</w:t>
      </w:r>
      <w:r>
        <w:rPr>
          <w:rFonts w:ascii="Calisto MT" w:eastAsia="Calisto MT" w:hAnsi="Calisto MT" w:cs="Calisto MT"/>
          <w:spacing w:val="-2"/>
          <w:sz w:val="22"/>
          <w:szCs w:val="22"/>
        </w:rPr>
        <w:t>/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3,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ilai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viko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as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1,773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2</w:t>
      </w:r>
      <w:r>
        <w:rPr>
          <w:rFonts w:ascii="Calisto MT" w:eastAsia="Calisto MT" w:hAnsi="Calisto MT" w:cs="Calisto MT"/>
          <w:sz w:val="22"/>
          <w:szCs w:val="22"/>
        </w:rPr>
        <w:t>/s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ilai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kalor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ebe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4</w:t>
      </w:r>
      <w:r>
        <w:rPr>
          <w:rFonts w:ascii="Calisto MT" w:eastAsia="Calisto MT" w:hAnsi="Calisto MT" w:cs="Calisto MT"/>
          <w:spacing w:val="-2"/>
          <w:sz w:val="22"/>
          <w:szCs w:val="22"/>
        </w:rPr>
        <w:t>3</w:t>
      </w:r>
      <w:r>
        <w:rPr>
          <w:rFonts w:ascii="Calisto MT" w:eastAsia="Calisto MT" w:hAnsi="Calisto MT" w:cs="Calisto MT"/>
          <w:sz w:val="22"/>
          <w:szCs w:val="22"/>
        </w:rPr>
        <w:t>39</w:t>
      </w:r>
      <w:r>
        <w:rPr>
          <w:rFonts w:ascii="Calisto MT" w:eastAsia="Calisto MT" w:hAnsi="Calisto MT" w:cs="Calisto MT"/>
          <w:spacing w:val="-2"/>
          <w:sz w:val="22"/>
          <w:szCs w:val="22"/>
        </w:rPr>
        <w:t>0</w:t>
      </w:r>
      <w:r>
        <w:rPr>
          <w:rFonts w:ascii="Calisto MT" w:eastAsia="Calisto MT" w:hAnsi="Calisto MT" w:cs="Calisto MT"/>
          <w:sz w:val="22"/>
          <w:szCs w:val="22"/>
        </w:rPr>
        <w:t>,74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3"/>
          <w:sz w:val="22"/>
          <w:szCs w:val="22"/>
        </w:rPr>
        <w:t>J</w:t>
      </w:r>
      <w:r>
        <w:rPr>
          <w:rFonts w:ascii="Calisto MT" w:eastAsia="Calisto MT" w:hAnsi="Calisto MT" w:cs="Calisto MT"/>
          <w:sz w:val="22"/>
          <w:szCs w:val="22"/>
        </w:rPr>
        <w:t>/kg;</w:t>
      </w:r>
    </w:p>
    <w:p w:rsidR="006009DA" w:rsidRDefault="00E033B2">
      <w:pPr>
        <w:spacing w:line="240" w:lineRule="exact"/>
        <w:ind w:left="384" w:right="79" w:hanging="283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b/>
          <w:color w:val="323232"/>
          <w:sz w:val="22"/>
          <w:szCs w:val="22"/>
        </w:rPr>
        <w:t xml:space="preserve">3.  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k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pe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f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o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</w:t>
      </w:r>
      <w:r>
        <w:rPr>
          <w:color w:val="000000"/>
          <w:spacing w:val="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Me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in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de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gan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e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g</w:t>
      </w:r>
      <w:r>
        <w:rPr>
          <w:rFonts w:ascii="Calisto MT" w:eastAsia="Calisto MT" w:hAnsi="Calisto MT" w:cs="Calisto MT"/>
          <w:color w:val="000000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an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e</w:t>
      </w:r>
      <w:r>
        <w:rPr>
          <w:rFonts w:ascii="Calisto MT" w:eastAsia="Calisto MT" w:hAnsi="Calisto MT" w:cs="Calisto MT"/>
          <w:color w:val="000000"/>
          <w:spacing w:val="-3"/>
          <w:sz w:val="22"/>
          <w:szCs w:val="22"/>
        </w:rPr>
        <w:t>s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in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be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in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aka</w:t>
      </w:r>
      <w:r>
        <w:rPr>
          <w:color w:val="000000"/>
          <w:spacing w:val="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di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dapa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tk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an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il</w:t>
      </w:r>
      <w:r>
        <w:rPr>
          <w:color w:val="000000"/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daya</w:t>
      </w:r>
      <w:r>
        <w:rPr>
          <w:color w:val="000000"/>
          <w:spacing w:val="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da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i</w:t>
      </w:r>
      <w:r>
        <w:rPr>
          <w:color w:val="00000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p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an</w:t>
      </w:r>
      <w:r>
        <w:rPr>
          <w:color w:val="00000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ba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color w:val="000000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n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bak</w:t>
      </w:r>
      <w:r>
        <w:rPr>
          <w:rFonts w:ascii="Calisto MT" w:eastAsia="Calisto MT" w:hAnsi="Calisto MT" w:cs="Calisto MT"/>
          <w:color w:val="000000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r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e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rt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al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e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1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5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0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l</w:t>
      </w:r>
      <w:r>
        <w:rPr>
          <w:color w:val="00000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dan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b</w:t>
      </w:r>
      <w:r>
        <w:rPr>
          <w:rFonts w:ascii="Calisto MT" w:eastAsia="Calisto MT" w:hAnsi="Calisto MT" w:cs="Calisto MT"/>
          <w:color w:val="000000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an</w:t>
      </w:r>
      <w:r>
        <w:rPr>
          <w:color w:val="00000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bakar</w:t>
      </w:r>
      <w:r>
        <w:rPr>
          <w:color w:val="000000"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i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oli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is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3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5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0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l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alah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ba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color w:val="000000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n</w:t>
      </w:r>
      <w:r>
        <w:rPr>
          <w:color w:val="000000"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ba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ar</w:t>
      </w:r>
      <w:r>
        <w:rPr>
          <w:color w:val="00000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li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b</w:t>
      </w:r>
      <w:r>
        <w:rPr>
          <w:rFonts w:ascii="Calisto MT" w:eastAsia="Calisto MT" w:hAnsi="Calisto MT" w:cs="Calisto MT"/>
          <w:color w:val="000000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h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ja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g</w:t>
      </w:r>
      <w:r>
        <w:rPr>
          <w:color w:val="00000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po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ye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ile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e</w:t>
      </w:r>
      <w:r>
        <w:rPr>
          <w:color w:val="000000"/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(P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)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ebe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ar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11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.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5</w:t>
      </w:r>
      <w:r>
        <w:rPr>
          <w:color w:val="00000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P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p</w:t>
      </w:r>
      <w:r>
        <w:rPr>
          <w:rFonts w:ascii="Calisto MT" w:eastAsia="Calisto MT" w:hAnsi="Calisto MT" w:cs="Calisto MT"/>
          <w:color w:val="000000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</w:t>
      </w:r>
      <w:r>
        <w:rPr>
          <w:color w:val="00000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p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ut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color w:val="000000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e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n</w:t>
      </w:r>
      <w:r>
        <w:rPr>
          <w:color w:val="000000"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7000</w:t>
      </w:r>
      <w:r>
        <w:rPr>
          <w:color w:val="00000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pm</w:t>
      </w:r>
      <w:r>
        <w:rPr>
          <w:color w:val="000000"/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daya</w:t>
      </w:r>
      <w:r>
        <w:rPr>
          <w:color w:val="00000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ak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m</w:t>
      </w:r>
      <w:r>
        <w:rPr>
          <w:color w:val="00000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ya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g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di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ilk</w:t>
      </w:r>
      <w:r>
        <w:rPr>
          <w:rFonts w:ascii="Calisto MT" w:eastAsia="Calisto MT" w:hAnsi="Calisto MT" w:cs="Calisto MT"/>
          <w:color w:val="000000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.</w:t>
      </w:r>
      <w:r>
        <w:rPr>
          <w:color w:val="000000"/>
          <w:spacing w:val="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ed</w:t>
      </w:r>
      <w:r>
        <w:rPr>
          <w:rFonts w:ascii="Calisto MT" w:eastAsia="Calisto MT" w:hAnsi="Calisto MT" w:cs="Calisto MT"/>
          <w:color w:val="000000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g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an</w:t>
      </w:r>
      <w:r>
        <w:rPr>
          <w:color w:val="000000"/>
          <w:spacing w:val="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ba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an</w:t>
      </w:r>
      <w:r>
        <w:rPr>
          <w:color w:val="000000"/>
          <w:spacing w:val="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bakar</w:t>
      </w:r>
      <w:r>
        <w:rPr>
          <w:color w:val="000000"/>
          <w:spacing w:val="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li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bah</w:t>
      </w:r>
      <w:r>
        <w:rPr>
          <w:color w:val="000000"/>
          <w:spacing w:val="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pah</w:t>
      </w:r>
      <w:r>
        <w:rPr>
          <w:color w:val="000000"/>
          <w:spacing w:val="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pla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k</w:t>
      </w:r>
      <w:r>
        <w:rPr>
          <w:color w:val="000000"/>
          <w:spacing w:val="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ja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i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g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po</w:t>
      </w:r>
      <w:r>
        <w:rPr>
          <w:rFonts w:ascii="Calisto MT" w:eastAsia="Calisto MT" w:hAnsi="Calisto MT" w:cs="Calisto MT"/>
          <w:color w:val="000000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y</w:t>
      </w:r>
      <w:r>
        <w:rPr>
          <w:rFonts w:ascii="Calisto MT" w:eastAsia="Calisto MT" w:hAnsi="Calisto MT" w:cs="Calisto MT"/>
          <w:color w:val="000000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ide</w:t>
      </w:r>
      <w:r>
        <w:rPr>
          <w:color w:val="000000"/>
          <w:spacing w:val="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A)</w:t>
      </w:r>
      <w:r>
        <w:rPr>
          <w:color w:val="000000"/>
          <w:spacing w:val="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ebe</w:t>
      </w:r>
      <w:r>
        <w:rPr>
          <w:rFonts w:ascii="Calisto MT" w:eastAsia="Calisto MT" w:hAnsi="Calisto MT" w:cs="Calisto MT"/>
          <w:color w:val="000000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color w:val="000000"/>
          <w:sz w:val="22"/>
          <w:szCs w:val="22"/>
        </w:rPr>
        <w:t>ar</w:t>
      </w:r>
    </w:p>
    <w:p w:rsidR="006009DA" w:rsidRDefault="00E033B2">
      <w:pPr>
        <w:ind w:left="384" w:right="2253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11.1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pada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pacing w:val="1"/>
          <w:sz w:val="22"/>
          <w:szCs w:val="22"/>
        </w:rPr>
        <w:t>ut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700</w:t>
      </w:r>
      <w:r>
        <w:rPr>
          <w:rFonts w:ascii="Calisto MT" w:eastAsia="Calisto MT" w:hAnsi="Calisto MT" w:cs="Calisto MT"/>
          <w:spacing w:val="-2"/>
          <w:sz w:val="22"/>
          <w:szCs w:val="22"/>
        </w:rPr>
        <w:t>0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daya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ka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.</w:t>
      </w:r>
    </w:p>
    <w:p w:rsidR="006009DA" w:rsidRDefault="006009DA">
      <w:pPr>
        <w:spacing w:before="11" w:line="260" w:lineRule="exact"/>
        <w:rPr>
          <w:sz w:val="26"/>
          <w:szCs w:val="26"/>
        </w:rPr>
      </w:pPr>
    </w:p>
    <w:p w:rsidR="006009DA" w:rsidRDefault="00E033B2">
      <w:pPr>
        <w:ind w:left="384" w:right="8436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b/>
          <w:color w:val="323232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color w:val="32323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color w:val="323232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color w:val="323232"/>
          <w:sz w:val="22"/>
          <w:szCs w:val="22"/>
        </w:rPr>
        <w:t>an</w:t>
      </w:r>
    </w:p>
    <w:p w:rsidR="006009DA" w:rsidRDefault="00E033B2">
      <w:pPr>
        <w:spacing w:line="220" w:lineRule="exact"/>
        <w:ind w:left="101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eli</w:t>
      </w:r>
      <w:r>
        <w:rPr>
          <w:rFonts w:ascii="Calisto MT" w:eastAsia="Calisto MT" w:hAnsi="Calisto MT" w:cs="Calisto MT"/>
          <w:spacing w:val="-2"/>
          <w:sz w:val="22"/>
          <w:szCs w:val="22"/>
        </w:rPr>
        <w:t>ti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ela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nf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bah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alat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kapan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</w:p>
    <w:p w:rsidR="006009DA" w:rsidRDefault="00E033B2">
      <w:pPr>
        <w:spacing w:line="240" w:lineRule="exact"/>
        <w:ind w:left="101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bak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gi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if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u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dik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lagi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da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pe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ela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1"/>
          <w:sz w:val="22"/>
          <w:szCs w:val="22"/>
        </w:rPr>
        <w:t>ut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ya.</w:t>
      </w:r>
    </w:p>
    <w:p w:rsidR="006009DA" w:rsidRDefault="006009DA">
      <w:pPr>
        <w:spacing w:before="13" w:line="260" w:lineRule="exact"/>
        <w:rPr>
          <w:sz w:val="26"/>
          <w:szCs w:val="26"/>
        </w:rPr>
      </w:pPr>
    </w:p>
    <w:p w:rsidR="006009DA" w:rsidRDefault="00E033B2">
      <w:pPr>
        <w:ind w:left="101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b/>
          <w:spacing w:val="1"/>
          <w:sz w:val="22"/>
          <w:szCs w:val="22"/>
        </w:rPr>
        <w:t>DA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FT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</w:p>
    <w:p w:rsidR="006009DA" w:rsidRDefault="006009DA">
      <w:pPr>
        <w:spacing w:before="14" w:line="220" w:lineRule="exact"/>
        <w:rPr>
          <w:sz w:val="22"/>
          <w:szCs w:val="22"/>
        </w:rPr>
      </w:pPr>
    </w:p>
    <w:p w:rsidR="006009DA" w:rsidRDefault="00E033B2">
      <w:pPr>
        <w:spacing w:line="260" w:lineRule="exact"/>
        <w:ind w:left="1234" w:right="76" w:hanging="1133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ip,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.,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gg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.,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&amp;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tr</w:t>
      </w:r>
      <w:r>
        <w:rPr>
          <w:rFonts w:ascii="Calisto MT" w:eastAsia="Calisto MT" w:hAnsi="Calisto MT" w:cs="Calisto MT"/>
          <w:sz w:val="22"/>
          <w:szCs w:val="22"/>
        </w:rPr>
        <w:t>i,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(</w:t>
      </w:r>
      <w:r>
        <w:rPr>
          <w:rFonts w:ascii="Calisto MT" w:eastAsia="Calisto MT" w:hAnsi="Calisto MT" w:cs="Calisto MT"/>
          <w:sz w:val="22"/>
          <w:szCs w:val="22"/>
        </w:rPr>
        <w:t>20</w:t>
      </w:r>
      <w:r>
        <w:rPr>
          <w:rFonts w:ascii="Calisto MT" w:eastAsia="Calisto MT" w:hAnsi="Calisto MT" w:cs="Calisto MT"/>
          <w:spacing w:val="-2"/>
          <w:sz w:val="22"/>
          <w:szCs w:val="22"/>
        </w:rPr>
        <w:t>1</w:t>
      </w:r>
      <w:r>
        <w:rPr>
          <w:rFonts w:ascii="Calisto MT" w:eastAsia="Calisto MT" w:hAnsi="Calisto MT" w:cs="Calisto MT"/>
          <w:sz w:val="22"/>
          <w:szCs w:val="22"/>
        </w:rPr>
        <w:t>4</w:t>
      </w:r>
      <w:r>
        <w:rPr>
          <w:rFonts w:ascii="Calisto MT" w:eastAsia="Calisto MT" w:hAnsi="Calisto MT" w:cs="Calisto MT"/>
          <w:spacing w:val="1"/>
          <w:sz w:val="22"/>
          <w:szCs w:val="22"/>
        </w:rPr>
        <w:t>)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b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an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Br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ket</w:t>
      </w:r>
      <w:r>
        <w:rPr>
          <w:b/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da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b/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C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z w:val="22"/>
          <w:szCs w:val="22"/>
        </w:rPr>
        <w:t>an</w:t>
      </w:r>
      <w:r>
        <w:rPr>
          <w:b/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b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h</w:t>
      </w:r>
      <w:r>
        <w:rPr>
          <w:b/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k</w:t>
      </w:r>
      <w:r>
        <w:rPr>
          <w:b/>
          <w:spacing w:val="-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PE</w:t>
      </w:r>
      <w:r>
        <w:rPr>
          <w:rFonts w:ascii="Calisto MT" w:eastAsia="Calisto MT" w:hAnsi="Calisto MT" w:cs="Calisto MT"/>
          <w:b/>
          <w:sz w:val="22"/>
          <w:szCs w:val="22"/>
        </w:rPr>
        <w:t>,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,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dan</w:t>
      </w:r>
      <w:r>
        <w:rPr>
          <w:b/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Ca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g</w:t>
      </w:r>
      <w:r>
        <w:rPr>
          <w:rFonts w:ascii="Calisto MT" w:eastAsia="Calisto MT" w:hAnsi="Calisto MT" w:cs="Calisto MT"/>
          <w:b/>
          <w:sz w:val="22"/>
          <w:szCs w:val="22"/>
        </w:rPr>
        <w:t>ka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w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it</w:t>
      </w:r>
      <w:r>
        <w:rPr>
          <w:rFonts w:ascii="Calisto MT" w:eastAsia="Calisto MT" w:hAnsi="Calisto MT" w:cs="Calisto MT"/>
          <w:b/>
          <w:sz w:val="22"/>
          <w:szCs w:val="22"/>
        </w:rPr>
        <w:t>.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ni</w:t>
      </w:r>
      <w:r>
        <w:rPr>
          <w:rFonts w:ascii="Calisto MT" w:eastAsia="Calisto MT" w:hAnsi="Calisto MT" w:cs="Calisto MT"/>
          <w:b/>
          <w:sz w:val="22"/>
          <w:szCs w:val="22"/>
        </w:rPr>
        <w:t>k</w:t>
      </w:r>
      <w:r>
        <w:rPr>
          <w:b/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Kimi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b/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o.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Vo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20,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4</w:t>
      </w:r>
      <w:r>
        <w:rPr>
          <w:rFonts w:ascii="Calisto MT" w:eastAsia="Calisto MT" w:hAnsi="Calisto MT" w:cs="Calisto MT"/>
          <w:spacing w:val="-2"/>
          <w:sz w:val="22"/>
          <w:szCs w:val="22"/>
        </w:rPr>
        <w:t>5-</w:t>
      </w:r>
      <w:r>
        <w:rPr>
          <w:rFonts w:ascii="Calisto MT" w:eastAsia="Calisto MT" w:hAnsi="Calisto MT" w:cs="Calisto MT"/>
          <w:sz w:val="22"/>
          <w:szCs w:val="22"/>
        </w:rPr>
        <w:t>54.</w:t>
      </w:r>
    </w:p>
    <w:p w:rsidR="006009DA" w:rsidRDefault="00E033B2">
      <w:pPr>
        <w:spacing w:before="8" w:line="234" w:lineRule="auto"/>
        <w:ind w:left="1234" w:right="76" w:hanging="1133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i,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C.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sz w:val="22"/>
          <w:szCs w:val="22"/>
        </w:rPr>
        <w:t>2</w:t>
      </w:r>
      <w:r>
        <w:rPr>
          <w:rFonts w:ascii="Calisto MT" w:eastAsia="Calisto MT" w:hAnsi="Calisto MT" w:cs="Calisto MT"/>
          <w:spacing w:val="-2"/>
          <w:sz w:val="22"/>
          <w:szCs w:val="22"/>
        </w:rPr>
        <w:t>0</w:t>
      </w:r>
      <w:r>
        <w:rPr>
          <w:rFonts w:ascii="Calisto MT" w:eastAsia="Calisto MT" w:hAnsi="Calisto MT" w:cs="Calisto MT"/>
          <w:sz w:val="22"/>
          <w:szCs w:val="22"/>
        </w:rPr>
        <w:t>16</w:t>
      </w:r>
      <w:r>
        <w:rPr>
          <w:rFonts w:ascii="Calisto MT" w:eastAsia="Calisto MT" w:hAnsi="Calisto MT" w:cs="Calisto MT"/>
          <w:spacing w:val="-2"/>
          <w:sz w:val="22"/>
          <w:szCs w:val="22"/>
        </w:rPr>
        <w:t>)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nf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an</w:t>
      </w:r>
      <w:r>
        <w:rPr>
          <w:b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im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b/>
          <w:sz w:val="22"/>
          <w:szCs w:val="22"/>
        </w:rPr>
        <w:t>ah</w:t>
      </w:r>
      <w:r>
        <w:rPr>
          <w:b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k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dan</w:t>
      </w:r>
      <w:r>
        <w:rPr>
          <w:b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di</w:t>
      </w:r>
      <w:r>
        <w:rPr>
          <w:b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ay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up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C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la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b/>
          <w:sz w:val="22"/>
          <w:szCs w:val="22"/>
        </w:rPr>
        <w:t>ap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eba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g</w:t>
      </w:r>
      <w:r>
        <w:rPr>
          <w:rFonts w:ascii="Calisto MT" w:eastAsia="Calisto MT" w:hAnsi="Calisto MT" w:cs="Calisto MT"/>
          <w:b/>
          <w:sz w:val="22"/>
          <w:szCs w:val="22"/>
        </w:rPr>
        <w:t>ai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Br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z w:val="22"/>
          <w:szCs w:val="22"/>
        </w:rPr>
        <w:t>et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iom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ss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Y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z w:val="22"/>
          <w:szCs w:val="22"/>
        </w:rPr>
        <w:t>gy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ka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: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ek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ni</w:t>
      </w:r>
      <w:r>
        <w:rPr>
          <w:rFonts w:ascii="Calisto MT" w:eastAsia="Calisto MT" w:hAnsi="Calisto MT" w:cs="Calisto MT"/>
          <w:b/>
          <w:sz w:val="22"/>
          <w:szCs w:val="22"/>
        </w:rPr>
        <w:t>k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g</w:t>
      </w:r>
      <w:r>
        <w:rPr>
          <w:rFonts w:ascii="Calisto MT" w:eastAsia="Calisto MT" w:hAnsi="Calisto MT" w:cs="Calisto MT"/>
          <w:b/>
          <w:sz w:val="22"/>
          <w:szCs w:val="22"/>
        </w:rPr>
        <w:t>an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FT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P</w:t>
      </w:r>
      <w:r>
        <w:rPr>
          <w:b/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II</w:t>
      </w:r>
      <w:r>
        <w:rPr>
          <w:rFonts w:ascii="Calisto MT" w:eastAsia="Calisto MT" w:hAnsi="Calisto MT" w:cs="Calisto MT"/>
          <w:sz w:val="22"/>
          <w:szCs w:val="22"/>
        </w:rPr>
        <w:t>.</w:t>
      </w:r>
    </w:p>
    <w:p w:rsidR="006009DA" w:rsidRDefault="00E033B2">
      <w:pPr>
        <w:spacing w:line="260" w:lineRule="exact"/>
        <w:ind w:left="101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-1"/>
          <w:position w:val="2"/>
          <w:sz w:val="22"/>
          <w:szCs w:val="22"/>
        </w:rPr>
        <w:t>B</w:t>
      </w:r>
      <w:r>
        <w:rPr>
          <w:rFonts w:ascii="Calisto MT" w:eastAsia="Calisto MT" w:hAnsi="Calisto MT" w:cs="Calisto MT"/>
          <w:position w:val="2"/>
          <w:sz w:val="22"/>
          <w:szCs w:val="22"/>
        </w:rPr>
        <w:t>aj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position w:val="2"/>
          <w:sz w:val="22"/>
          <w:szCs w:val="22"/>
        </w:rPr>
        <w:t>,</w:t>
      </w:r>
      <w:r>
        <w:rPr>
          <w:spacing w:val="20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position w:val="2"/>
          <w:sz w:val="22"/>
          <w:szCs w:val="22"/>
        </w:rPr>
        <w:t>M.,</w:t>
      </w:r>
      <w:r>
        <w:rPr>
          <w:spacing w:val="17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position w:val="2"/>
          <w:sz w:val="22"/>
          <w:szCs w:val="22"/>
        </w:rPr>
        <w:t>&amp;</w:t>
      </w:r>
      <w:r>
        <w:rPr>
          <w:spacing w:val="20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H</w:t>
      </w:r>
      <w:r>
        <w:rPr>
          <w:rFonts w:ascii="Calisto MT" w:eastAsia="Calisto MT" w:hAnsi="Calisto MT" w:cs="Calisto MT"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position w:val="2"/>
          <w:sz w:val="22"/>
          <w:szCs w:val="22"/>
        </w:rPr>
        <w:t>j</w:t>
      </w:r>
      <w:r>
        <w:rPr>
          <w:rFonts w:ascii="Calisto MT" w:eastAsia="Calisto MT" w:hAnsi="Calisto MT" w:cs="Calisto MT"/>
          <w:position w:val="2"/>
          <w:sz w:val="22"/>
          <w:szCs w:val="22"/>
        </w:rPr>
        <w:t>ekov</w:t>
      </w:r>
      <w:r>
        <w:rPr>
          <w:rFonts w:ascii="Calisto MT" w:eastAsia="Calisto MT" w:hAnsi="Calisto MT" w:cs="Calisto MT"/>
          <w:spacing w:val="-3"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position w:val="2"/>
          <w:sz w:val="22"/>
          <w:szCs w:val="22"/>
        </w:rPr>
        <w:t>,</w:t>
      </w:r>
      <w:r>
        <w:rPr>
          <w:spacing w:val="17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position w:val="2"/>
          <w:sz w:val="22"/>
          <w:szCs w:val="22"/>
        </w:rPr>
        <w:t>.</w:t>
      </w:r>
      <w:r>
        <w:rPr>
          <w:spacing w:val="20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(</w:t>
      </w:r>
      <w:r>
        <w:rPr>
          <w:rFonts w:ascii="Calisto MT" w:eastAsia="Calisto MT" w:hAnsi="Calisto MT" w:cs="Calisto MT"/>
          <w:position w:val="2"/>
          <w:sz w:val="22"/>
          <w:szCs w:val="22"/>
        </w:rPr>
        <w:t>20</w:t>
      </w:r>
      <w:r>
        <w:rPr>
          <w:rFonts w:ascii="Calisto MT" w:eastAsia="Calisto MT" w:hAnsi="Calisto MT" w:cs="Calisto MT"/>
          <w:spacing w:val="-2"/>
          <w:position w:val="2"/>
          <w:sz w:val="22"/>
          <w:szCs w:val="22"/>
        </w:rPr>
        <w:t>1</w:t>
      </w:r>
      <w:r>
        <w:rPr>
          <w:rFonts w:ascii="Calisto MT" w:eastAsia="Calisto MT" w:hAnsi="Calisto MT" w:cs="Calisto MT"/>
          <w:position w:val="2"/>
          <w:sz w:val="22"/>
          <w:szCs w:val="22"/>
        </w:rPr>
        <w:t>1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)</w:t>
      </w:r>
      <w:r>
        <w:rPr>
          <w:rFonts w:ascii="Calisto MT" w:eastAsia="Calisto MT" w:hAnsi="Calisto MT" w:cs="Calisto MT"/>
          <w:position w:val="2"/>
          <w:sz w:val="22"/>
          <w:szCs w:val="22"/>
        </w:rPr>
        <w:t>.</w:t>
      </w:r>
      <w:r>
        <w:rPr>
          <w:spacing w:val="20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3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h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l</w:t>
      </w:r>
      <w:r>
        <w:rPr>
          <w:b/>
          <w:spacing w:val="20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C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3"/>
          <w:position w:val="2"/>
          <w:sz w:val="22"/>
          <w:szCs w:val="22"/>
        </w:rPr>
        <w:t>c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in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g</w:t>
      </w:r>
      <w:r>
        <w:rPr>
          <w:b/>
          <w:spacing w:val="17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f</w:t>
      </w:r>
      <w:r>
        <w:rPr>
          <w:b/>
          <w:spacing w:val="20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3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h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e</w:t>
      </w:r>
      <w:r>
        <w:rPr>
          <w:b/>
          <w:spacing w:val="19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del</w:t>
      </w:r>
      <w:r>
        <w:rPr>
          <w:b/>
          <w:spacing w:val="18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ev</w:t>
      </w:r>
      <w:r>
        <w:rPr>
          <w:rFonts w:ascii="Calisto MT" w:eastAsia="Calisto MT" w:hAnsi="Calisto MT" w:cs="Calisto MT"/>
          <w:b/>
          <w:spacing w:val="-3"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n</w:t>
      </w:r>
      <w:r>
        <w:rPr>
          <w:b/>
          <w:spacing w:val="20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C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on</w:t>
      </w:r>
      <w:r>
        <w:rPr>
          <w:rFonts w:ascii="Calisto MT" w:eastAsia="Calisto MT" w:hAnsi="Calisto MT" w:cs="Calisto MT"/>
          <w:b/>
          <w:spacing w:val="-3"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nt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s</w:t>
      </w:r>
      <w:r>
        <w:rPr>
          <w:b/>
          <w:spacing w:val="19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xed</w:t>
      </w:r>
    </w:p>
    <w:p w:rsidR="006009DA" w:rsidRDefault="00E033B2">
      <w:pPr>
        <w:spacing w:line="260" w:lineRule="exact"/>
        <w:ind w:left="1234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l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ti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c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s</w:t>
      </w:r>
      <w:r>
        <w:rPr>
          <w:b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in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o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Oil</w:t>
      </w:r>
      <w:r>
        <w:rPr>
          <w:rFonts w:ascii="Calisto MT" w:eastAsia="Calisto MT" w:hAnsi="Calisto MT" w:cs="Calisto MT"/>
          <w:b/>
          <w:spacing w:val="-3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/W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xe</w:t>
      </w:r>
      <w:r>
        <w:rPr>
          <w:rFonts w:ascii="Calisto MT" w:eastAsia="Calisto MT" w:hAnsi="Calisto MT" w:cs="Calisto MT"/>
          <w:b/>
          <w:spacing w:val="-3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position w:val="2"/>
          <w:sz w:val="22"/>
          <w:szCs w:val="22"/>
        </w:rPr>
        <w:t>.</w:t>
      </w:r>
      <w:r>
        <w:rPr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P</w:t>
      </w:r>
      <w:r>
        <w:rPr>
          <w:rFonts w:ascii="Calisto MT" w:eastAsia="Calisto MT" w:hAnsi="Calisto MT" w:cs="Calisto MT"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position w:val="2"/>
          <w:sz w:val="22"/>
          <w:szCs w:val="22"/>
        </w:rPr>
        <w:t>ole</w:t>
      </w:r>
      <w:r>
        <w:rPr>
          <w:rFonts w:ascii="Calisto MT" w:eastAsia="Calisto MT" w:hAnsi="Calisto MT" w:cs="Calisto MT"/>
          <w:spacing w:val="-2"/>
          <w:position w:val="2"/>
          <w:sz w:val="22"/>
          <w:szCs w:val="22"/>
        </w:rPr>
        <w:t>u</w:t>
      </w:r>
      <w:r>
        <w:rPr>
          <w:rFonts w:ascii="Calisto MT" w:eastAsia="Calisto MT" w:hAnsi="Calisto MT" w:cs="Calisto MT"/>
          <w:position w:val="2"/>
          <w:sz w:val="22"/>
          <w:szCs w:val="22"/>
        </w:rPr>
        <w:t>m</w:t>
      </w:r>
      <w:r>
        <w:rPr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position w:val="2"/>
          <w:sz w:val="22"/>
          <w:szCs w:val="22"/>
        </w:rPr>
        <w:t>&amp;</w:t>
      </w:r>
      <w:r>
        <w:rPr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position w:val="2"/>
          <w:sz w:val="22"/>
          <w:szCs w:val="22"/>
        </w:rPr>
        <w:t>Coal</w:t>
      </w:r>
      <w:r>
        <w:rPr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position w:val="2"/>
          <w:sz w:val="22"/>
          <w:szCs w:val="22"/>
        </w:rPr>
        <w:t>52</w:t>
      </w:r>
      <w:r>
        <w:rPr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position w:val="2"/>
          <w:sz w:val="22"/>
          <w:szCs w:val="22"/>
        </w:rPr>
        <w:t>(</w:t>
      </w:r>
      <w:r>
        <w:rPr>
          <w:rFonts w:ascii="Calisto MT" w:eastAsia="Calisto MT" w:hAnsi="Calisto MT" w:cs="Calisto MT"/>
          <w:position w:val="2"/>
          <w:sz w:val="22"/>
          <w:szCs w:val="22"/>
        </w:rPr>
        <w:t>3</w:t>
      </w:r>
      <w:r>
        <w:rPr>
          <w:rFonts w:ascii="Calisto MT" w:eastAsia="Calisto MT" w:hAnsi="Calisto MT" w:cs="Calisto MT"/>
          <w:spacing w:val="-2"/>
          <w:position w:val="2"/>
          <w:sz w:val="22"/>
          <w:szCs w:val="22"/>
        </w:rPr>
        <w:t>)</w:t>
      </w:r>
      <w:r>
        <w:rPr>
          <w:rFonts w:ascii="Calisto MT" w:eastAsia="Calisto MT" w:hAnsi="Calisto MT" w:cs="Calisto MT"/>
          <w:position w:val="2"/>
          <w:sz w:val="22"/>
          <w:szCs w:val="22"/>
        </w:rPr>
        <w:t>,</w:t>
      </w:r>
      <w:r>
        <w:rPr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position w:val="2"/>
          <w:sz w:val="22"/>
          <w:szCs w:val="22"/>
        </w:rPr>
        <w:t>164-1</w:t>
      </w:r>
      <w:r>
        <w:rPr>
          <w:rFonts w:ascii="Calisto MT" w:eastAsia="Calisto MT" w:hAnsi="Calisto MT" w:cs="Calisto MT"/>
          <w:spacing w:val="-2"/>
          <w:position w:val="2"/>
          <w:sz w:val="22"/>
          <w:szCs w:val="22"/>
        </w:rPr>
        <w:t>7</w:t>
      </w:r>
      <w:r>
        <w:rPr>
          <w:rFonts w:ascii="Calisto MT" w:eastAsia="Calisto MT" w:hAnsi="Calisto MT" w:cs="Calisto MT"/>
          <w:position w:val="2"/>
          <w:sz w:val="22"/>
          <w:szCs w:val="22"/>
        </w:rPr>
        <w:t>2.</w:t>
      </w:r>
    </w:p>
    <w:p w:rsidR="006009DA" w:rsidRDefault="00E033B2">
      <w:pPr>
        <w:spacing w:line="220" w:lineRule="exact"/>
        <w:ind w:left="156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Ca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we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V.,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C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ae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M.,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Va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ge</w:t>
      </w:r>
      <w:r>
        <w:rPr>
          <w:rFonts w:ascii="Calisto MT" w:eastAsia="Calisto MT" w:hAnsi="Calisto MT" w:cs="Calisto MT"/>
          <w:spacing w:val="1"/>
          <w:sz w:val="22"/>
          <w:szCs w:val="22"/>
        </w:rPr>
        <w:t>hu</w:t>
      </w:r>
      <w:r>
        <w:rPr>
          <w:rFonts w:ascii="Calisto MT" w:eastAsia="Calisto MT" w:hAnsi="Calisto MT" w:cs="Calisto MT"/>
          <w:spacing w:val="-3"/>
          <w:sz w:val="22"/>
          <w:szCs w:val="22"/>
        </w:rPr>
        <w:t>c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le,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M.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pacing w:val="-2"/>
          <w:sz w:val="22"/>
          <w:szCs w:val="22"/>
        </w:rPr>
        <w:t>.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ss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J</w:t>
      </w:r>
      <w:r>
        <w:rPr>
          <w:rFonts w:ascii="Calisto MT" w:eastAsia="Calisto MT" w:hAnsi="Calisto MT" w:cs="Calisto MT"/>
          <w:sz w:val="22"/>
          <w:szCs w:val="22"/>
        </w:rPr>
        <w:t>.,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&amp;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3"/>
          <w:sz w:val="22"/>
          <w:szCs w:val="22"/>
        </w:rPr>
        <w:t>J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1"/>
          <w:sz w:val="22"/>
          <w:szCs w:val="22"/>
        </w:rPr>
        <w:t>ss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C.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R.</w:t>
      </w:r>
      <w:r>
        <w:rPr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sz w:val="22"/>
          <w:szCs w:val="22"/>
        </w:rPr>
        <w:t>2</w:t>
      </w:r>
      <w:r>
        <w:rPr>
          <w:rFonts w:ascii="Calisto MT" w:eastAsia="Calisto MT" w:hAnsi="Calisto MT" w:cs="Calisto MT"/>
          <w:spacing w:val="-2"/>
          <w:sz w:val="22"/>
          <w:szCs w:val="22"/>
        </w:rPr>
        <w:t>0</w:t>
      </w:r>
      <w:r>
        <w:rPr>
          <w:rFonts w:ascii="Calisto MT" w:eastAsia="Calisto MT" w:hAnsi="Calisto MT" w:cs="Calisto MT"/>
          <w:sz w:val="22"/>
          <w:szCs w:val="22"/>
        </w:rPr>
        <w:t>13</w:t>
      </w:r>
      <w:r>
        <w:rPr>
          <w:rFonts w:ascii="Calisto MT" w:eastAsia="Calisto MT" w:hAnsi="Calisto MT" w:cs="Calisto MT"/>
          <w:spacing w:val="-2"/>
          <w:sz w:val="22"/>
          <w:szCs w:val="22"/>
        </w:rPr>
        <w:t>)</w:t>
      </w:r>
      <w:r>
        <w:rPr>
          <w:rFonts w:ascii="Calisto MT" w:eastAsia="Calisto MT" w:hAnsi="Calisto MT" w:cs="Calisto MT"/>
          <w:sz w:val="22"/>
          <w:szCs w:val="22"/>
        </w:rPr>
        <w:t>.</w:t>
      </w:r>
    </w:p>
    <w:p w:rsidR="006009DA" w:rsidRDefault="00E033B2">
      <w:pPr>
        <w:spacing w:before="5"/>
        <w:ind w:left="1234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b/>
          <w:spacing w:val="1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ss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t</w:t>
      </w:r>
      <w:r>
        <w:rPr>
          <w:b/>
          <w:spacing w:val="2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z w:val="22"/>
          <w:szCs w:val="22"/>
        </w:rPr>
        <w:t>f</w:t>
      </w:r>
      <w:r>
        <w:rPr>
          <w:b/>
          <w:spacing w:val="2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Ma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in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b/>
          <w:spacing w:val="2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z w:val="22"/>
          <w:szCs w:val="22"/>
        </w:rPr>
        <w:t>eb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s</w:t>
      </w:r>
      <w:r>
        <w:rPr>
          <w:b/>
          <w:spacing w:val="2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pacing w:val="2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b/>
          <w:spacing w:val="2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an</w:t>
      </w:r>
      <w:r>
        <w:rPr>
          <w:b/>
          <w:spacing w:val="2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C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on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in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al</w:t>
      </w:r>
      <w:r>
        <w:rPr>
          <w:b/>
          <w:spacing w:val="2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Sh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lf</w:t>
      </w:r>
      <w:r>
        <w:rPr>
          <w:rFonts w:ascii="Calisto MT" w:eastAsia="Calisto MT" w:hAnsi="Calisto MT" w:cs="Calisto MT"/>
          <w:b/>
          <w:sz w:val="22"/>
          <w:szCs w:val="22"/>
        </w:rPr>
        <w:t>.</w:t>
      </w:r>
      <w:r>
        <w:rPr>
          <w:b/>
          <w:spacing w:val="2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spacing w:val="2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ol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pacing w:val="1"/>
          <w:sz w:val="22"/>
          <w:szCs w:val="22"/>
        </w:rPr>
        <w:t>ut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io</w:t>
      </w:r>
      <w:r>
        <w:rPr>
          <w:rFonts w:ascii="Calisto MT" w:eastAsia="Calisto MT" w:hAnsi="Calisto MT" w:cs="Calisto MT"/>
          <w:sz w:val="22"/>
          <w:szCs w:val="22"/>
        </w:rPr>
        <w:t>n</w:t>
      </w:r>
    </w:p>
    <w:p w:rsidR="006009DA" w:rsidRDefault="00E033B2">
      <w:pPr>
        <w:spacing w:line="220" w:lineRule="exact"/>
        <w:ind w:left="1234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lle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73,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16</w:t>
      </w:r>
      <w:r>
        <w:rPr>
          <w:rFonts w:ascii="Calisto MT" w:eastAsia="Calisto MT" w:hAnsi="Calisto MT" w:cs="Calisto MT"/>
          <w:spacing w:val="-2"/>
          <w:sz w:val="22"/>
          <w:szCs w:val="22"/>
        </w:rPr>
        <w:t>1</w:t>
      </w:r>
      <w:r>
        <w:rPr>
          <w:rFonts w:ascii="Calisto MT" w:eastAsia="Calisto MT" w:hAnsi="Calisto MT" w:cs="Calisto MT"/>
          <w:sz w:val="22"/>
          <w:szCs w:val="22"/>
        </w:rPr>
        <w:t>:16</w:t>
      </w:r>
      <w:r>
        <w:rPr>
          <w:rFonts w:ascii="Calisto MT" w:eastAsia="Calisto MT" w:hAnsi="Calisto MT" w:cs="Calisto MT"/>
          <w:spacing w:val="-2"/>
          <w:sz w:val="22"/>
          <w:szCs w:val="22"/>
        </w:rPr>
        <w:t>9</w:t>
      </w:r>
      <w:r>
        <w:rPr>
          <w:rFonts w:ascii="Calisto MT" w:eastAsia="Calisto MT" w:hAnsi="Calisto MT" w:cs="Calisto MT"/>
          <w:sz w:val="22"/>
          <w:szCs w:val="22"/>
        </w:rPr>
        <w:t>.</w:t>
      </w:r>
    </w:p>
    <w:p w:rsidR="006009DA" w:rsidRDefault="00E033B2">
      <w:pPr>
        <w:spacing w:before="17" w:line="225" w:lineRule="auto"/>
        <w:ind w:left="1234" w:right="75" w:hanging="1133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C</w:t>
      </w:r>
      <w:r>
        <w:rPr>
          <w:rFonts w:ascii="Calisto MT" w:eastAsia="Calisto MT" w:hAnsi="Calisto MT" w:cs="Calisto MT"/>
          <w:spacing w:val="1"/>
          <w:sz w:val="22"/>
          <w:szCs w:val="22"/>
        </w:rPr>
        <w:t>SI</w:t>
      </w:r>
      <w:r>
        <w:rPr>
          <w:rFonts w:ascii="Calisto MT" w:eastAsia="Calisto MT" w:hAnsi="Calisto MT" w:cs="Calisto MT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sz w:val="22"/>
          <w:szCs w:val="22"/>
        </w:rPr>
        <w:t>2</w:t>
      </w:r>
      <w:r>
        <w:rPr>
          <w:rFonts w:ascii="Calisto MT" w:eastAsia="Calisto MT" w:hAnsi="Calisto MT" w:cs="Calisto MT"/>
          <w:spacing w:val="-2"/>
          <w:sz w:val="22"/>
          <w:szCs w:val="22"/>
        </w:rPr>
        <w:t>0</w:t>
      </w:r>
      <w:r>
        <w:rPr>
          <w:rFonts w:ascii="Calisto MT" w:eastAsia="Calisto MT" w:hAnsi="Calisto MT" w:cs="Calisto MT"/>
          <w:sz w:val="22"/>
          <w:szCs w:val="22"/>
        </w:rPr>
        <w:t>14</w:t>
      </w:r>
      <w:r>
        <w:rPr>
          <w:rFonts w:ascii="Calisto MT" w:eastAsia="Calisto MT" w:hAnsi="Calisto MT" w:cs="Calisto MT"/>
          <w:spacing w:val="-2"/>
          <w:sz w:val="22"/>
          <w:szCs w:val="22"/>
        </w:rPr>
        <w:t>)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Ma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in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z w:val="22"/>
          <w:szCs w:val="22"/>
        </w:rPr>
        <w:t>eb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rc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,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d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ti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b/>
          <w:spacing w:val="-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z w:val="22"/>
          <w:szCs w:val="22"/>
        </w:rPr>
        <w:t>f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ti</w:t>
      </w:r>
      <w:r>
        <w:rPr>
          <w:rFonts w:ascii="Calisto MT" w:eastAsia="Calisto MT" w:hAnsi="Calisto MT" w:cs="Calisto MT"/>
          <w:b/>
          <w:sz w:val="22"/>
          <w:szCs w:val="22"/>
        </w:rPr>
        <w:t>c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d</w:t>
      </w:r>
      <w:r>
        <w:rPr>
          <w:b/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oth</w:t>
      </w:r>
      <w:r>
        <w:rPr>
          <w:rFonts w:ascii="Calisto MT" w:eastAsia="Calisto MT" w:hAnsi="Calisto MT" w:cs="Calisto MT"/>
          <w:b/>
          <w:sz w:val="22"/>
          <w:szCs w:val="22"/>
        </w:rPr>
        <w:t>er</w:t>
      </w:r>
      <w:r>
        <w:rPr>
          <w:b/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fu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-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d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it</w:t>
      </w:r>
      <w:r>
        <w:rPr>
          <w:rFonts w:ascii="Calisto MT" w:eastAsia="Calisto MT" w:hAnsi="Calisto MT" w:cs="Calisto MT"/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imp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c</w:t>
      </w:r>
      <w:r>
        <w:rPr>
          <w:rFonts w:ascii="Calisto MT" w:eastAsia="Calisto MT" w:hAnsi="Calisto MT" w:cs="Calisto MT"/>
          <w:b/>
          <w:sz w:val="22"/>
          <w:szCs w:val="22"/>
        </w:rPr>
        <w:t>t</w:t>
      </w:r>
      <w:r>
        <w:rPr>
          <w:b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d</w:t>
      </w:r>
      <w:r>
        <w:rPr>
          <w:b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l</w:t>
      </w:r>
      <w:r>
        <w:rPr>
          <w:b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w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il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lif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ipe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sz w:val="22"/>
          <w:szCs w:val="22"/>
        </w:rPr>
        <w:t>h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0</w:t>
      </w:r>
      <w:r>
        <w:rPr>
          <w:rFonts w:ascii="Calisto MT" w:eastAsia="Calisto MT" w:hAnsi="Calisto MT" w:cs="Calisto MT"/>
          <w:sz w:val="22"/>
          <w:szCs w:val="22"/>
        </w:rPr>
        <w:t>1,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2</w:t>
      </w:r>
      <w:r>
        <w:rPr>
          <w:rFonts w:ascii="Calisto MT" w:eastAsia="Calisto MT" w:hAnsi="Calisto MT" w:cs="Calisto MT"/>
          <w:sz w:val="22"/>
          <w:szCs w:val="22"/>
        </w:rPr>
        <w:t>019,</w:t>
      </w:r>
      <w:r>
        <w:rPr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hyperlink r:id="rId11">
        <w:r>
          <w:rPr>
            <w:rFonts w:ascii="Calisto MT" w:eastAsia="Calisto MT" w:hAnsi="Calisto MT" w:cs="Calisto MT"/>
            <w:sz w:val="22"/>
            <w:szCs w:val="22"/>
          </w:rPr>
          <w:t>www.</w:t>
        </w:r>
        <w:r>
          <w:rPr>
            <w:rFonts w:ascii="Calisto MT" w:eastAsia="Calisto MT" w:hAnsi="Calisto MT" w:cs="Calisto MT"/>
            <w:spacing w:val="-1"/>
            <w:sz w:val="22"/>
            <w:szCs w:val="22"/>
          </w:rPr>
          <w:t>cs</w:t>
        </w:r>
        <w:r>
          <w:rPr>
            <w:rFonts w:ascii="Calisto MT" w:eastAsia="Calisto MT" w:hAnsi="Calisto MT" w:cs="Calisto MT"/>
            <w:spacing w:val="-2"/>
            <w:sz w:val="22"/>
            <w:szCs w:val="22"/>
          </w:rPr>
          <w:t>i</w:t>
        </w:r>
        <w:r>
          <w:rPr>
            <w:rFonts w:ascii="Calisto MT" w:eastAsia="Calisto MT" w:hAnsi="Calisto MT" w:cs="Calisto MT"/>
            <w:spacing w:val="1"/>
            <w:sz w:val="22"/>
            <w:szCs w:val="22"/>
          </w:rPr>
          <w:t>r</w:t>
        </w:r>
        <w:r>
          <w:rPr>
            <w:rFonts w:ascii="Calisto MT" w:eastAsia="Calisto MT" w:hAnsi="Calisto MT" w:cs="Calisto MT"/>
            <w:sz w:val="22"/>
            <w:szCs w:val="22"/>
          </w:rPr>
          <w:t>o.</w:t>
        </w:r>
        <w:r>
          <w:rPr>
            <w:rFonts w:ascii="Calisto MT" w:eastAsia="Calisto MT" w:hAnsi="Calisto MT" w:cs="Calisto MT"/>
            <w:spacing w:val="-3"/>
            <w:sz w:val="22"/>
            <w:szCs w:val="22"/>
          </w:rPr>
          <w:t>a</w:t>
        </w:r>
        <w:r>
          <w:rPr>
            <w:rFonts w:ascii="Calisto MT" w:eastAsia="Calisto MT" w:hAnsi="Calisto MT" w:cs="Calisto MT"/>
            <w:spacing w:val="1"/>
            <w:sz w:val="22"/>
            <w:szCs w:val="22"/>
          </w:rPr>
          <w:t>u</w:t>
        </w:r>
        <w:r>
          <w:rPr>
            <w:rFonts w:ascii="Calisto MT" w:eastAsia="Calisto MT" w:hAnsi="Calisto MT" w:cs="Calisto MT"/>
            <w:spacing w:val="-2"/>
            <w:sz w:val="22"/>
            <w:szCs w:val="22"/>
          </w:rPr>
          <w:t>/</w:t>
        </w:r>
        <w:r>
          <w:rPr>
            <w:rFonts w:ascii="Calisto MT" w:eastAsia="Calisto MT" w:hAnsi="Calisto MT" w:cs="Calisto MT"/>
            <w:spacing w:val="1"/>
            <w:sz w:val="22"/>
            <w:szCs w:val="22"/>
          </w:rPr>
          <w:t>m</w:t>
        </w:r>
        <w:r>
          <w:rPr>
            <w:rFonts w:ascii="Calisto MT" w:eastAsia="Calisto MT" w:hAnsi="Calisto MT" w:cs="Calisto MT"/>
            <w:sz w:val="22"/>
            <w:szCs w:val="22"/>
          </w:rPr>
          <w:t>a</w:t>
        </w:r>
        <w:r>
          <w:rPr>
            <w:rFonts w:ascii="Calisto MT" w:eastAsia="Calisto MT" w:hAnsi="Calisto MT" w:cs="Calisto MT"/>
            <w:spacing w:val="-1"/>
            <w:sz w:val="22"/>
            <w:szCs w:val="22"/>
          </w:rPr>
          <w:t>r</w:t>
        </w:r>
        <w:r>
          <w:rPr>
            <w:rFonts w:ascii="Calisto MT" w:eastAsia="Calisto MT" w:hAnsi="Calisto MT" w:cs="Calisto MT"/>
            <w:sz w:val="22"/>
            <w:szCs w:val="22"/>
          </w:rPr>
          <w:t>i</w:t>
        </w:r>
        <w:r>
          <w:rPr>
            <w:rFonts w:ascii="Calisto MT" w:eastAsia="Calisto MT" w:hAnsi="Calisto MT" w:cs="Calisto MT"/>
            <w:spacing w:val="1"/>
            <w:sz w:val="22"/>
            <w:szCs w:val="22"/>
          </w:rPr>
          <w:t>n</w:t>
        </w:r>
        <w:r>
          <w:rPr>
            <w:rFonts w:ascii="Calisto MT" w:eastAsia="Calisto MT" w:hAnsi="Calisto MT" w:cs="Calisto MT"/>
            <w:sz w:val="22"/>
            <w:szCs w:val="22"/>
          </w:rPr>
          <w:t>e</w:t>
        </w:r>
        <w:r>
          <w:rPr>
            <w:rFonts w:ascii="Calisto MT" w:eastAsia="Calisto MT" w:hAnsi="Calisto MT" w:cs="Calisto MT"/>
            <w:spacing w:val="-2"/>
            <w:sz w:val="22"/>
            <w:szCs w:val="22"/>
          </w:rPr>
          <w:t>-</w:t>
        </w:r>
        <w:r>
          <w:rPr>
            <w:rFonts w:ascii="Calisto MT" w:eastAsia="Calisto MT" w:hAnsi="Calisto MT" w:cs="Calisto MT"/>
            <w:sz w:val="22"/>
            <w:szCs w:val="22"/>
          </w:rPr>
          <w:t>d</w:t>
        </w:r>
        <w:r>
          <w:rPr>
            <w:rFonts w:ascii="Calisto MT" w:eastAsia="Calisto MT" w:hAnsi="Calisto MT" w:cs="Calisto MT"/>
            <w:spacing w:val="-3"/>
            <w:sz w:val="22"/>
            <w:szCs w:val="22"/>
          </w:rPr>
          <w:t>e</w:t>
        </w:r>
        <w:r>
          <w:rPr>
            <w:rFonts w:ascii="Calisto MT" w:eastAsia="Calisto MT" w:hAnsi="Calisto MT" w:cs="Calisto MT"/>
            <w:sz w:val="22"/>
            <w:szCs w:val="22"/>
          </w:rPr>
          <w:t>b</w:t>
        </w:r>
        <w:r>
          <w:rPr>
            <w:rFonts w:ascii="Calisto MT" w:eastAsia="Calisto MT" w:hAnsi="Calisto MT" w:cs="Calisto MT"/>
            <w:spacing w:val="1"/>
            <w:sz w:val="22"/>
            <w:szCs w:val="22"/>
          </w:rPr>
          <w:t>r</w:t>
        </w:r>
        <w:r>
          <w:rPr>
            <w:rFonts w:ascii="Calisto MT" w:eastAsia="Calisto MT" w:hAnsi="Calisto MT" w:cs="Calisto MT"/>
            <w:sz w:val="22"/>
            <w:szCs w:val="22"/>
          </w:rPr>
          <w:t>i</w:t>
        </w:r>
      </w:hyperlink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.</w:t>
      </w:r>
    </w:p>
    <w:p w:rsidR="006009DA" w:rsidRDefault="00E033B2">
      <w:pPr>
        <w:spacing w:before="3"/>
        <w:ind w:left="101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nh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nr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&amp;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i.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spacing w:val="-2"/>
          <w:sz w:val="22"/>
          <w:szCs w:val="22"/>
        </w:rPr>
        <w:t>2</w:t>
      </w:r>
      <w:r>
        <w:rPr>
          <w:rFonts w:ascii="Calisto MT" w:eastAsia="Calisto MT" w:hAnsi="Calisto MT" w:cs="Calisto MT"/>
          <w:sz w:val="22"/>
          <w:szCs w:val="22"/>
        </w:rPr>
        <w:t>01</w:t>
      </w:r>
      <w:r>
        <w:rPr>
          <w:rFonts w:ascii="Calisto MT" w:eastAsia="Calisto MT" w:hAnsi="Calisto MT" w:cs="Calisto MT"/>
          <w:spacing w:val="-2"/>
          <w:sz w:val="22"/>
          <w:szCs w:val="22"/>
        </w:rPr>
        <w:t>0</w:t>
      </w:r>
      <w:r>
        <w:rPr>
          <w:rFonts w:ascii="Calisto MT" w:eastAsia="Calisto MT" w:hAnsi="Calisto MT" w:cs="Calisto MT"/>
          <w:spacing w:val="1"/>
          <w:sz w:val="22"/>
          <w:szCs w:val="22"/>
        </w:rPr>
        <w:t>)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gelol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pa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g: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at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liah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TL</w:t>
      </w:r>
      <w:r>
        <w:rPr>
          <w:rFonts w:ascii="Calisto MT" w:eastAsia="Calisto MT" w:hAnsi="Calisto MT" w:cs="Calisto MT"/>
          <w:sz w:val="22"/>
          <w:szCs w:val="22"/>
        </w:rPr>
        <w:t>-</w:t>
      </w:r>
      <w:r>
        <w:rPr>
          <w:rFonts w:ascii="Calisto MT" w:eastAsia="Calisto MT" w:hAnsi="Calisto MT" w:cs="Calisto MT"/>
          <w:spacing w:val="-2"/>
          <w:sz w:val="22"/>
          <w:szCs w:val="22"/>
        </w:rPr>
        <w:t>3</w:t>
      </w:r>
      <w:r>
        <w:rPr>
          <w:rFonts w:ascii="Calisto MT" w:eastAsia="Calisto MT" w:hAnsi="Calisto MT" w:cs="Calisto MT"/>
          <w:sz w:val="22"/>
          <w:szCs w:val="22"/>
        </w:rPr>
        <w:t>1</w:t>
      </w:r>
      <w:r>
        <w:rPr>
          <w:rFonts w:ascii="Calisto MT" w:eastAsia="Calisto MT" w:hAnsi="Calisto MT" w:cs="Calisto MT"/>
          <w:spacing w:val="-2"/>
          <w:sz w:val="22"/>
          <w:szCs w:val="22"/>
        </w:rPr>
        <w:t>0</w:t>
      </w:r>
      <w:r>
        <w:rPr>
          <w:rFonts w:ascii="Calisto MT" w:eastAsia="Calisto MT" w:hAnsi="Calisto MT" w:cs="Calisto MT"/>
          <w:sz w:val="22"/>
          <w:szCs w:val="22"/>
        </w:rPr>
        <w:t>4</w:t>
      </w:r>
    </w:p>
    <w:p w:rsidR="006009DA" w:rsidRDefault="00E033B2">
      <w:pPr>
        <w:ind w:left="1234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Pr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m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ek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ik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LI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gk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TB</w:t>
      </w:r>
      <w:r>
        <w:rPr>
          <w:rFonts w:ascii="Calisto MT" w:eastAsia="Calisto MT" w:hAnsi="Calisto MT" w:cs="Calisto MT"/>
          <w:sz w:val="22"/>
          <w:szCs w:val="22"/>
        </w:rPr>
        <w:t>.</w:t>
      </w:r>
    </w:p>
    <w:p w:rsidR="006009DA" w:rsidRDefault="00E033B2">
      <w:pPr>
        <w:spacing w:before="5"/>
        <w:ind w:left="101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ewi,</w:t>
      </w:r>
      <w:r>
        <w:rPr>
          <w:spacing w:val="1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1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.,</w:t>
      </w:r>
      <w:r>
        <w:rPr>
          <w:spacing w:val="1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et</w:t>
      </w:r>
      <w:r>
        <w:rPr>
          <w:spacing w:val="1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1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sz w:val="22"/>
          <w:szCs w:val="22"/>
        </w:rPr>
        <w:t>20</w:t>
      </w:r>
      <w:r>
        <w:rPr>
          <w:rFonts w:ascii="Calisto MT" w:eastAsia="Calisto MT" w:hAnsi="Calisto MT" w:cs="Calisto MT"/>
          <w:spacing w:val="-2"/>
          <w:sz w:val="22"/>
          <w:szCs w:val="22"/>
        </w:rPr>
        <w:t>1</w:t>
      </w:r>
      <w:r>
        <w:rPr>
          <w:rFonts w:ascii="Calisto MT" w:eastAsia="Calisto MT" w:hAnsi="Calisto MT" w:cs="Calisto MT"/>
          <w:sz w:val="22"/>
          <w:szCs w:val="22"/>
        </w:rPr>
        <w:t>5</w:t>
      </w:r>
      <w:r>
        <w:rPr>
          <w:rFonts w:ascii="Calisto MT" w:eastAsia="Calisto MT" w:hAnsi="Calisto MT" w:cs="Calisto MT"/>
          <w:spacing w:val="1"/>
          <w:sz w:val="22"/>
          <w:szCs w:val="22"/>
        </w:rPr>
        <w:t>)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1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Di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b/>
          <w:spacing w:val="1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k</w:t>
      </w:r>
      <w:r>
        <w:rPr>
          <w:b/>
          <w:spacing w:val="1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ada</w:t>
      </w:r>
      <w:r>
        <w:rPr>
          <w:b/>
          <w:spacing w:val="1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ed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im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b/>
          <w:spacing w:val="1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di</w:t>
      </w:r>
      <w:r>
        <w:rPr>
          <w:b/>
          <w:spacing w:val="1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b/>
          <w:spacing w:val="1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b/>
          <w:sz w:val="22"/>
          <w:szCs w:val="22"/>
        </w:rPr>
        <w:t>adak</w:t>
      </w:r>
      <w:r>
        <w:rPr>
          <w:b/>
          <w:spacing w:val="1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b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up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en</w:t>
      </w:r>
    </w:p>
    <w:p w:rsidR="006009DA" w:rsidRDefault="00E033B2">
      <w:pPr>
        <w:spacing w:line="240" w:lineRule="exact"/>
        <w:ind w:left="1234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b/>
          <w:position w:val="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ut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i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ega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.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J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al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lm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u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,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,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dan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ka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n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position w:val="2"/>
          <w:sz w:val="22"/>
          <w:szCs w:val="22"/>
        </w:rPr>
        <w:t>4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(</w:t>
      </w:r>
      <w:r>
        <w:rPr>
          <w:rFonts w:ascii="Calisto MT" w:eastAsia="Calisto MT" w:hAnsi="Calisto MT" w:cs="Calisto MT"/>
          <w:position w:val="2"/>
          <w:sz w:val="22"/>
          <w:szCs w:val="22"/>
        </w:rPr>
        <w:t>3</w:t>
      </w:r>
      <w:r>
        <w:rPr>
          <w:rFonts w:ascii="Calisto MT" w:eastAsia="Calisto MT" w:hAnsi="Calisto MT" w:cs="Calisto MT"/>
          <w:spacing w:val="-2"/>
          <w:position w:val="2"/>
          <w:sz w:val="22"/>
          <w:szCs w:val="22"/>
        </w:rPr>
        <w:t>)</w:t>
      </w:r>
      <w:r>
        <w:rPr>
          <w:rFonts w:ascii="Calisto MT" w:eastAsia="Calisto MT" w:hAnsi="Calisto MT" w:cs="Calisto MT"/>
          <w:position w:val="2"/>
          <w:sz w:val="22"/>
          <w:szCs w:val="22"/>
        </w:rPr>
        <w:t>,</w:t>
      </w:r>
      <w:r>
        <w:rPr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position w:val="2"/>
          <w:sz w:val="22"/>
          <w:szCs w:val="22"/>
        </w:rPr>
        <w:t>121</w:t>
      </w:r>
      <w:r>
        <w:rPr>
          <w:rFonts w:ascii="Calisto MT" w:eastAsia="Calisto MT" w:hAnsi="Calisto MT" w:cs="Calisto MT"/>
          <w:spacing w:val="-2"/>
          <w:position w:val="2"/>
          <w:sz w:val="22"/>
          <w:szCs w:val="22"/>
        </w:rPr>
        <w:t>-</w:t>
      </w:r>
      <w:r>
        <w:rPr>
          <w:rFonts w:ascii="Calisto MT" w:eastAsia="Calisto MT" w:hAnsi="Calisto MT" w:cs="Calisto MT"/>
          <w:position w:val="2"/>
          <w:sz w:val="22"/>
          <w:szCs w:val="22"/>
        </w:rPr>
        <w:t>131.</w:t>
      </w:r>
    </w:p>
    <w:p w:rsidR="006009DA" w:rsidRDefault="00E033B2">
      <w:pPr>
        <w:spacing w:line="260" w:lineRule="exact"/>
        <w:ind w:left="101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D</w:t>
      </w:r>
      <w:r>
        <w:rPr>
          <w:rFonts w:ascii="Calisto MT" w:eastAsia="Calisto MT" w:hAnsi="Calisto MT" w:cs="Calisto MT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position w:val="2"/>
          <w:sz w:val="22"/>
          <w:szCs w:val="22"/>
        </w:rPr>
        <w:t>k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position w:val="2"/>
          <w:sz w:val="22"/>
          <w:szCs w:val="22"/>
        </w:rPr>
        <w:t>at</w:t>
      </w:r>
      <w:r>
        <w:rPr>
          <w:position w:val="2"/>
          <w:sz w:val="22"/>
          <w:szCs w:val="22"/>
        </w:rPr>
        <w:t xml:space="preserve"> </w:t>
      </w:r>
      <w:r>
        <w:rPr>
          <w:spacing w:val="6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position w:val="2"/>
          <w:sz w:val="22"/>
          <w:szCs w:val="22"/>
        </w:rPr>
        <w:t>J</w:t>
      </w:r>
      <w:r>
        <w:rPr>
          <w:rFonts w:ascii="Calisto MT" w:eastAsia="Calisto MT" w:hAnsi="Calisto MT" w:cs="Calisto MT"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n</w:t>
      </w:r>
      <w:r>
        <w:rPr>
          <w:rFonts w:ascii="Calisto MT" w:eastAsia="Calisto MT" w:hAnsi="Calisto MT" w:cs="Calisto MT"/>
          <w:position w:val="2"/>
          <w:sz w:val="22"/>
          <w:szCs w:val="22"/>
        </w:rPr>
        <w:t>d</w:t>
      </w:r>
      <w:r>
        <w:rPr>
          <w:rFonts w:ascii="Calisto MT" w:eastAsia="Calisto MT" w:hAnsi="Calisto MT" w:cs="Calisto MT"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position w:val="2"/>
          <w:sz w:val="22"/>
          <w:szCs w:val="22"/>
        </w:rPr>
        <w:t>al</w:t>
      </w:r>
      <w:r>
        <w:rPr>
          <w:position w:val="2"/>
          <w:sz w:val="22"/>
          <w:szCs w:val="22"/>
        </w:rPr>
        <w:t xml:space="preserve"> </w:t>
      </w:r>
      <w:r>
        <w:rPr>
          <w:spacing w:val="5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position w:val="2"/>
          <w:sz w:val="22"/>
          <w:szCs w:val="22"/>
        </w:rPr>
        <w:t>B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P</w:t>
      </w:r>
      <w:r>
        <w:rPr>
          <w:rFonts w:ascii="Calisto MT" w:eastAsia="Calisto MT" w:hAnsi="Calisto MT" w:cs="Calisto MT"/>
          <w:spacing w:val="-2"/>
          <w:position w:val="2"/>
          <w:sz w:val="22"/>
          <w:szCs w:val="22"/>
        </w:rPr>
        <w:t>D</w:t>
      </w:r>
      <w:r>
        <w:rPr>
          <w:rFonts w:ascii="Calisto MT" w:eastAsia="Calisto MT" w:hAnsi="Calisto MT" w:cs="Calisto MT"/>
          <w:position w:val="2"/>
          <w:sz w:val="22"/>
          <w:szCs w:val="22"/>
        </w:rPr>
        <w:t>AS</w:t>
      </w:r>
      <w:r>
        <w:rPr>
          <w:position w:val="2"/>
          <w:sz w:val="22"/>
          <w:szCs w:val="22"/>
        </w:rPr>
        <w:t xml:space="preserve"> </w:t>
      </w:r>
      <w:r>
        <w:rPr>
          <w:spacing w:val="6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PS</w:t>
      </w:r>
      <w:r>
        <w:rPr>
          <w:rFonts w:ascii="Calisto MT" w:eastAsia="Calisto MT" w:hAnsi="Calisto MT" w:cs="Calisto MT"/>
          <w:position w:val="2"/>
          <w:sz w:val="22"/>
          <w:szCs w:val="22"/>
        </w:rPr>
        <w:t>.</w:t>
      </w:r>
      <w:r>
        <w:rPr>
          <w:position w:val="2"/>
          <w:sz w:val="22"/>
          <w:szCs w:val="22"/>
        </w:rPr>
        <w:t xml:space="preserve"> </w:t>
      </w:r>
      <w:r>
        <w:rPr>
          <w:spacing w:val="6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(</w:t>
      </w:r>
      <w:r>
        <w:rPr>
          <w:rFonts w:ascii="Calisto MT" w:eastAsia="Calisto MT" w:hAnsi="Calisto MT" w:cs="Calisto MT"/>
          <w:position w:val="2"/>
          <w:sz w:val="22"/>
          <w:szCs w:val="22"/>
        </w:rPr>
        <w:t>2</w:t>
      </w:r>
      <w:r>
        <w:rPr>
          <w:rFonts w:ascii="Calisto MT" w:eastAsia="Calisto MT" w:hAnsi="Calisto MT" w:cs="Calisto MT"/>
          <w:spacing w:val="-2"/>
          <w:position w:val="2"/>
          <w:sz w:val="22"/>
          <w:szCs w:val="22"/>
        </w:rPr>
        <w:t>0</w:t>
      </w:r>
      <w:r>
        <w:rPr>
          <w:rFonts w:ascii="Calisto MT" w:eastAsia="Calisto MT" w:hAnsi="Calisto MT" w:cs="Calisto MT"/>
          <w:position w:val="2"/>
          <w:sz w:val="22"/>
          <w:szCs w:val="22"/>
        </w:rPr>
        <w:t>11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)</w:t>
      </w:r>
      <w:r>
        <w:rPr>
          <w:rFonts w:ascii="Calisto MT" w:eastAsia="Calisto MT" w:hAnsi="Calisto MT" w:cs="Calisto MT"/>
          <w:position w:val="2"/>
          <w:sz w:val="22"/>
          <w:szCs w:val="22"/>
        </w:rPr>
        <w:t>.</w:t>
      </w:r>
      <w:r>
        <w:rPr>
          <w:position w:val="2"/>
          <w:sz w:val="22"/>
          <w:szCs w:val="22"/>
        </w:rPr>
        <w:t xml:space="preserve"> </w:t>
      </w:r>
      <w:r>
        <w:rPr>
          <w:spacing w:val="6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ti</w:t>
      </w:r>
      <w:r>
        <w:rPr>
          <w:rFonts w:ascii="Calisto MT" w:eastAsia="Calisto MT" w:hAnsi="Calisto MT" w:cs="Calisto MT"/>
          <w:b/>
          <w:spacing w:val="-3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ti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</w:t>
      </w:r>
      <w:r>
        <w:rPr>
          <w:b/>
          <w:position w:val="2"/>
          <w:sz w:val="22"/>
          <w:szCs w:val="22"/>
        </w:rPr>
        <w:t xml:space="preserve"> </w:t>
      </w:r>
      <w:r>
        <w:rPr>
          <w:b/>
          <w:spacing w:val="5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Di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ek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to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at</w:t>
      </w:r>
      <w:r>
        <w:rPr>
          <w:b/>
          <w:position w:val="2"/>
          <w:sz w:val="22"/>
          <w:szCs w:val="22"/>
        </w:rPr>
        <w:t xml:space="preserve"> </w:t>
      </w:r>
      <w:r>
        <w:rPr>
          <w:b/>
          <w:spacing w:val="6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Je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l</w:t>
      </w:r>
      <w:r>
        <w:rPr>
          <w:b/>
          <w:position w:val="2"/>
          <w:sz w:val="22"/>
          <w:szCs w:val="22"/>
        </w:rPr>
        <w:t xml:space="preserve"> </w:t>
      </w:r>
      <w:r>
        <w:rPr>
          <w:b/>
          <w:spacing w:val="6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BP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DAS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.</w:t>
      </w:r>
      <w:r>
        <w:rPr>
          <w:b/>
          <w:position w:val="2"/>
          <w:sz w:val="22"/>
          <w:szCs w:val="22"/>
        </w:rPr>
        <w:t xml:space="preserve"> </w:t>
      </w:r>
      <w:r>
        <w:rPr>
          <w:b/>
          <w:spacing w:val="6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on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a:</w:t>
      </w:r>
    </w:p>
    <w:p w:rsidR="006009DA" w:rsidRDefault="00E033B2">
      <w:pPr>
        <w:spacing w:line="240" w:lineRule="exact"/>
        <w:ind w:left="1234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-3"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nt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n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in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g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gan</w:t>
      </w:r>
      <w:r>
        <w:rPr>
          <w:b/>
          <w:spacing w:val="-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Hi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u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p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dan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-3"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h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n</w:t>
      </w:r>
      <w:r>
        <w:rPr>
          <w:rFonts w:ascii="Calisto MT" w:eastAsia="Calisto MT" w:hAnsi="Calisto MT" w:cs="Calisto MT"/>
          <w:position w:val="2"/>
          <w:sz w:val="22"/>
          <w:szCs w:val="22"/>
        </w:rPr>
        <w:t>.</w:t>
      </w:r>
    </w:p>
    <w:p w:rsidR="006009DA" w:rsidRDefault="00E033B2">
      <w:pPr>
        <w:spacing w:line="260" w:lineRule="exact"/>
        <w:ind w:left="101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G</w:t>
      </w:r>
      <w:r>
        <w:rPr>
          <w:rFonts w:ascii="Calisto MT" w:eastAsia="Calisto MT" w:hAnsi="Calisto MT" w:cs="Calisto MT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position w:val="2"/>
          <w:sz w:val="22"/>
          <w:szCs w:val="22"/>
        </w:rPr>
        <w:t>i,</w:t>
      </w:r>
      <w:r>
        <w:rPr>
          <w:spacing w:val="46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position w:val="2"/>
          <w:sz w:val="22"/>
          <w:szCs w:val="22"/>
        </w:rPr>
        <w:t>C.,</w:t>
      </w:r>
      <w:r>
        <w:rPr>
          <w:spacing w:val="46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position w:val="2"/>
          <w:sz w:val="22"/>
          <w:szCs w:val="22"/>
        </w:rPr>
        <w:t>et</w:t>
      </w:r>
      <w:r>
        <w:rPr>
          <w:spacing w:val="46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position w:val="2"/>
          <w:sz w:val="22"/>
          <w:szCs w:val="22"/>
        </w:rPr>
        <w:t>al.</w:t>
      </w:r>
      <w:r>
        <w:rPr>
          <w:spacing w:val="46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(</w:t>
      </w:r>
      <w:r>
        <w:rPr>
          <w:rFonts w:ascii="Calisto MT" w:eastAsia="Calisto MT" w:hAnsi="Calisto MT" w:cs="Calisto MT"/>
          <w:position w:val="2"/>
          <w:sz w:val="22"/>
          <w:szCs w:val="22"/>
        </w:rPr>
        <w:t>2010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)</w:t>
      </w:r>
      <w:r>
        <w:rPr>
          <w:rFonts w:ascii="Calisto MT" w:eastAsia="Calisto MT" w:hAnsi="Calisto MT" w:cs="Calisto MT"/>
          <w:position w:val="2"/>
          <w:sz w:val="22"/>
          <w:szCs w:val="22"/>
        </w:rPr>
        <w:t>.</w:t>
      </w:r>
      <w:r>
        <w:rPr>
          <w:spacing w:val="46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tu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s</w:t>
      </w:r>
      <w:r>
        <w:rPr>
          <w:b/>
          <w:spacing w:val="45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d</w:t>
      </w:r>
      <w:r>
        <w:rPr>
          <w:b/>
          <w:spacing w:val="46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3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ib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ti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n</w:t>
      </w:r>
      <w:r>
        <w:rPr>
          <w:b/>
          <w:spacing w:val="47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f</w:t>
      </w:r>
      <w:r>
        <w:rPr>
          <w:b/>
          <w:spacing w:val="47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m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g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ve</w:t>
      </w:r>
      <w:r>
        <w:rPr>
          <w:b/>
          <w:spacing w:val="45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fo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s</w:t>
      </w:r>
      <w:r>
        <w:rPr>
          <w:b/>
          <w:spacing w:val="45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f</w:t>
      </w:r>
      <w:r>
        <w:rPr>
          <w:b/>
          <w:spacing w:val="47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th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e</w:t>
      </w:r>
      <w:r>
        <w:rPr>
          <w:b/>
          <w:spacing w:val="45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wol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d</w:t>
      </w:r>
      <w:r>
        <w:rPr>
          <w:b/>
          <w:spacing w:val="46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g</w:t>
      </w:r>
      <w:r>
        <w:rPr>
          <w:b/>
          <w:spacing w:val="46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ea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h</w:t>
      </w:r>
    </w:p>
    <w:p w:rsidR="006009DA" w:rsidRDefault="00E033B2">
      <w:pPr>
        <w:spacing w:line="240" w:lineRule="exact"/>
        <w:ind w:left="1234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b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va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n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3"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ll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e</w:t>
      </w:r>
      <w:r>
        <w:rPr>
          <w:b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da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.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G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bal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Ec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gy</w:t>
      </w:r>
      <w:r>
        <w:rPr>
          <w:b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d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B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ge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g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h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y.</w:t>
      </w:r>
    </w:p>
    <w:p w:rsidR="006009DA" w:rsidRDefault="006009DA">
      <w:pPr>
        <w:spacing w:before="11" w:line="240" w:lineRule="exact"/>
        <w:rPr>
          <w:sz w:val="24"/>
          <w:szCs w:val="24"/>
        </w:rPr>
      </w:pPr>
    </w:p>
    <w:p w:rsidR="006009DA" w:rsidRDefault="00E033B2">
      <w:pPr>
        <w:spacing w:line="230" w:lineRule="auto"/>
        <w:ind w:left="1234" w:right="75" w:hanging="1133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1"/>
          <w:sz w:val="22"/>
          <w:szCs w:val="22"/>
        </w:rPr>
        <w:t>f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20</w:t>
      </w:r>
      <w:r>
        <w:rPr>
          <w:rFonts w:ascii="Calisto MT" w:eastAsia="Calisto MT" w:hAnsi="Calisto MT" w:cs="Calisto MT"/>
          <w:spacing w:val="-2"/>
          <w:sz w:val="22"/>
          <w:szCs w:val="22"/>
        </w:rPr>
        <w:t>0</w:t>
      </w:r>
      <w:r>
        <w:rPr>
          <w:rFonts w:ascii="Calisto MT" w:eastAsia="Calisto MT" w:hAnsi="Calisto MT" w:cs="Calisto MT"/>
          <w:sz w:val="22"/>
          <w:szCs w:val="22"/>
        </w:rPr>
        <w:t>9.</w:t>
      </w:r>
      <w:r>
        <w:rPr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j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ti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b/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ya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z w:val="22"/>
          <w:szCs w:val="22"/>
        </w:rPr>
        <w:t>at</w:t>
      </w:r>
      <w:r>
        <w:rPr>
          <w:b/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y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b/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ak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z w:val="22"/>
          <w:szCs w:val="22"/>
        </w:rPr>
        <w:t>kan</w:t>
      </w:r>
      <w:r>
        <w:rPr>
          <w:b/>
          <w:spacing w:val="1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lo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la</w:t>
      </w:r>
      <w:r>
        <w:rPr>
          <w:rFonts w:ascii="Calisto MT" w:eastAsia="Calisto MT" w:hAnsi="Calisto MT" w:cs="Calisto MT"/>
          <w:b/>
          <w:sz w:val="22"/>
          <w:szCs w:val="22"/>
        </w:rPr>
        <w:t>an</w:t>
      </w:r>
      <w:r>
        <w:rPr>
          <w:b/>
          <w:spacing w:val="2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rs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</w:t>
      </w:r>
      <w:r>
        <w:rPr>
          <w:b/>
          <w:spacing w:val="4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3R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di</w:t>
      </w:r>
      <w:r>
        <w:rPr>
          <w:b/>
          <w:sz w:val="22"/>
          <w:szCs w:val="22"/>
        </w:rPr>
        <w:t xml:space="preserve"> </w:t>
      </w:r>
      <w:r>
        <w:rPr>
          <w:b/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lu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b/>
          <w:sz w:val="22"/>
          <w:szCs w:val="22"/>
        </w:rPr>
        <w:t>an</w:t>
      </w:r>
      <w:r>
        <w:rPr>
          <w:b/>
          <w:sz w:val="22"/>
          <w:szCs w:val="22"/>
        </w:rPr>
        <w:t xml:space="preserve"> </w:t>
      </w:r>
      <w:r>
        <w:rPr>
          <w:b/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yan</w:t>
      </w:r>
      <w:r>
        <w:rPr>
          <w:b/>
          <w:sz w:val="22"/>
          <w:szCs w:val="22"/>
        </w:rPr>
        <w:t xml:space="preserve"> </w:t>
      </w:r>
      <w:r>
        <w:rPr>
          <w:b/>
          <w:spacing w:val="2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dan</w:t>
      </w:r>
      <w:r>
        <w:rPr>
          <w:b/>
          <w:sz w:val="22"/>
          <w:szCs w:val="22"/>
        </w:rPr>
        <w:t xml:space="preserve"> </w:t>
      </w:r>
      <w:r>
        <w:rPr>
          <w:b/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>
        <w:rPr>
          <w:b/>
          <w:spacing w:val="2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ot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b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[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]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spacing w:val="-1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D)</w:t>
      </w:r>
      <w:r>
        <w:rPr>
          <w:rFonts w:ascii="Calisto MT" w:eastAsia="Calisto MT" w:hAnsi="Calisto MT" w:cs="Calisto MT"/>
          <w:sz w:val="22"/>
          <w:szCs w:val="22"/>
        </w:rPr>
        <w:t>: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z w:val="22"/>
          <w:szCs w:val="22"/>
        </w:rPr>
        <w:t>iv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as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3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[Int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rn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t]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[</w:t>
      </w:r>
      <w:r>
        <w:rPr>
          <w:rFonts w:ascii="Calisto MT" w:eastAsia="Calisto MT" w:hAnsi="Calisto MT" w:cs="Calisto MT"/>
          <w:i/>
          <w:sz w:val="22"/>
          <w:szCs w:val="22"/>
        </w:rPr>
        <w:t>di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i/>
          <w:sz w:val="22"/>
          <w:szCs w:val="22"/>
        </w:rPr>
        <w:t>nduh</w:t>
      </w:r>
      <w:r>
        <w:rPr>
          <w:i/>
          <w:sz w:val="22"/>
          <w:szCs w:val="22"/>
        </w:rPr>
        <w:t xml:space="preserve">   </w:t>
      </w:r>
      <w:r>
        <w:rPr>
          <w:i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2017</w:t>
      </w:r>
      <w:r>
        <w:rPr>
          <w:i/>
          <w:sz w:val="22"/>
          <w:szCs w:val="22"/>
        </w:rPr>
        <w:t xml:space="preserve">   </w:t>
      </w:r>
      <w:r>
        <w:rPr>
          <w:i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N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v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m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be</w:t>
      </w:r>
      <w:r>
        <w:rPr>
          <w:rFonts w:ascii="Calisto MT" w:eastAsia="Calisto MT" w:hAnsi="Calisto MT" w:cs="Calisto MT"/>
          <w:i/>
          <w:sz w:val="22"/>
          <w:szCs w:val="22"/>
        </w:rPr>
        <w:t>r</w:t>
      </w:r>
      <w:r>
        <w:rPr>
          <w:i/>
          <w:sz w:val="22"/>
          <w:szCs w:val="22"/>
        </w:rPr>
        <w:t xml:space="preserve">   </w:t>
      </w:r>
      <w:r>
        <w:rPr>
          <w:i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09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]</w:t>
      </w:r>
      <w:r>
        <w:rPr>
          <w:rFonts w:ascii="Calisto MT" w:eastAsia="Calisto MT" w:hAnsi="Calisto MT" w:cs="Calisto MT"/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  </w:t>
      </w:r>
      <w:r>
        <w:rPr>
          <w:i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Te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d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   </w:t>
      </w:r>
      <w:r>
        <w:rPr>
          <w:i/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pada:</w:t>
      </w:r>
      <w:r>
        <w:rPr>
          <w:i/>
          <w:sz w:val="22"/>
          <w:szCs w:val="22"/>
        </w:rPr>
        <w:t xml:space="preserve"> </w:t>
      </w:r>
      <w:hyperlink r:id="rId12">
        <w:r>
          <w:rPr>
            <w:rFonts w:ascii="Calisto MT" w:eastAsia="Calisto MT" w:hAnsi="Calisto MT" w:cs="Calisto MT"/>
            <w:i/>
            <w:sz w:val="22"/>
            <w:szCs w:val="22"/>
          </w:rPr>
          <w:t>http:</w:t>
        </w:r>
        <w:r>
          <w:rPr>
            <w:rFonts w:ascii="Calisto MT" w:eastAsia="Calisto MT" w:hAnsi="Calisto MT" w:cs="Calisto MT"/>
            <w:i/>
            <w:spacing w:val="-2"/>
            <w:sz w:val="22"/>
            <w:szCs w:val="22"/>
          </w:rPr>
          <w:t>/</w:t>
        </w:r>
        <w:r>
          <w:rPr>
            <w:rFonts w:ascii="Calisto MT" w:eastAsia="Calisto MT" w:hAnsi="Calisto MT" w:cs="Calisto MT"/>
            <w:i/>
            <w:sz w:val="22"/>
            <w:szCs w:val="22"/>
          </w:rPr>
          <w:t>/</w:t>
        </w:r>
        <w:r>
          <w:rPr>
            <w:rFonts w:ascii="Calisto MT" w:eastAsia="Calisto MT" w:hAnsi="Calisto MT" w:cs="Calisto MT"/>
            <w:i/>
            <w:spacing w:val="1"/>
            <w:sz w:val="22"/>
            <w:szCs w:val="22"/>
          </w:rPr>
          <w:t>e</w:t>
        </w:r>
        <w:r>
          <w:rPr>
            <w:rFonts w:ascii="Calisto MT" w:eastAsia="Calisto MT" w:hAnsi="Calisto MT" w:cs="Calisto MT"/>
            <w:i/>
            <w:spacing w:val="-3"/>
            <w:sz w:val="22"/>
            <w:szCs w:val="22"/>
          </w:rPr>
          <w:t>p</w:t>
        </w:r>
        <w:r>
          <w:rPr>
            <w:rFonts w:ascii="Calisto MT" w:eastAsia="Calisto MT" w:hAnsi="Calisto MT" w:cs="Calisto MT"/>
            <w:i/>
            <w:spacing w:val="1"/>
            <w:sz w:val="22"/>
            <w:szCs w:val="22"/>
          </w:rPr>
          <w:t>r</w:t>
        </w:r>
        <w:r>
          <w:rPr>
            <w:rFonts w:ascii="Calisto MT" w:eastAsia="Calisto MT" w:hAnsi="Calisto MT" w:cs="Calisto MT"/>
            <w:i/>
            <w:sz w:val="22"/>
            <w:szCs w:val="22"/>
          </w:rPr>
          <w:t>in</w:t>
        </w:r>
        <w:r>
          <w:rPr>
            <w:rFonts w:ascii="Calisto MT" w:eastAsia="Calisto MT" w:hAnsi="Calisto MT" w:cs="Calisto MT"/>
            <w:i/>
            <w:spacing w:val="-2"/>
            <w:sz w:val="22"/>
            <w:szCs w:val="22"/>
          </w:rPr>
          <w:t>t</w:t>
        </w:r>
        <w:r>
          <w:rPr>
            <w:rFonts w:ascii="Calisto MT" w:eastAsia="Calisto MT" w:hAnsi="Calisto MT" w:cs="Calisto MT"/>
            <w:i/>
            <w:spacing w:val="1"/>
            <w:sz w:val="22"/>
            <w:szCs w:val="22"/>
          </w:rPr>
          <w:t>s</w:t>
        </w:r>
      </w:hyperlink>
      <w:r>
        <w:rPr>
          <w:rFonts w:ascii="Calisto MT" w:eastAsia="Calisto MT" w:hAnsi="Calisto MT" w:cs="Calisto MT"/>
          <w:i/>
          <w:sz w:val="22"/>
          <w:szCs w:val="22"/>
        </w:rPr>
        <w:t>.</w:t>
      </w:r>
      <w:r>
        <w:rPr>
          <w:i/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undip.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c</w:t>
      </w:r>
      <w:r>
        <w:rPr>
          <w:rFonts w:ascii="Calisto MT" w:eastAsia="Calisto MT" w:hAnsi="Calisto MT" w:cs="Calisto MT"/>
          <w:i/>
          <w:sz w:val="22"/>
          <w:szCs w:val="22"/>
        </w:rPr>
        <w:t>.i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d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/</w:t>
      </w:r>
      <w:r>
        <w:rPr>
          <w:rFonts w:ascii="Calisto MT" w:eastAsia="Calisto MT" w:hAnsi="Calisto MT" w:cs="Calisto MT"/>
          <w:i/>
          <w:sz w:val="22"/>
          <w:szCs w:val="22"/>
        </w:rPr>
        <w:t>24266/1/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F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A</w:t>
      </w:r>
      <w:r>
        <w:rPr>
          <w:rFonts w:ascii="Calisto MT" w:eastAsia="Calisto MT" w:hAnsi="Calisto MT" w:cs="Calisto MT"/>
          <w:i/>
          <w:sz w:val="22"/>
          <w:szCs w:val="22"/>
        </w:rPr>
        <w:t>ND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RA</w:t>
      </w:r>
      <w:r>
        <w:rPr>
          <w:rFonts w:ascii="Calisto MT" w:eastAsia="Calisto MT" w:hAnsi="Calisto MT" w:cs="Calisto MT"/>
          <w:i/>
          <w:sz w:val="22"/>
          <w:szCs w:val="22"/>
        </w:rPr>
        <w:t>.pd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f</w:t>
      </w:r>
      <w:r>
        <w:rPr>
          <w:rFonts w:ascii="Calisto MT" w:eastAsia="Calisto MT" w:hAnsi="Calisto MT" w:cs="Calisto MT"/>
          <w:i/>
          <w:sz w:val="22"/>
          <w:szCs w:val="22"/>
        </w:rPr>
        <w:t>.</w:t>
      </w:r>
    </w:p>
    <w:p w:rsidR="006009DA" w:rsidRDefault="006009DA">
      <w:pPr>
        <w:spacing w:before="18" w:line="240" w:lineRule="exact"/>
        <w:rPr>
          <w:sz w:val="24"/>
          <w:szCs w:val="24"/>
        </w:rPr>
      </w:pPr>
    </w:p>
    <w:p w:rsidR="006009DA" w:rsidRDefault="00E033B2">
      <w:pPr>
        <w:spacing w:line="260" w:lineRule="exact"/>
        <w:ind w:left="1233" w:right="77" w:hanging="1133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ayu</w:t>
      </w:r>
      <w:r>
        <w:rPr>
          <w:sz w:val="22"/>
          <w:szCs w:val="22"/>
        </w:rPr>
        <w:t xml:space="preserve"> 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rFonts w:ascii="Calisto MT" w:eastAsia="Calisto MT" w:hAnsi="Calisto MT" w:cs="Calisto MT"/>
          <w:spacing w:val="-1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.M.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20</w:t>
      </w:r>
      <w:r>
        <w:rPr>
          <w:rFonts w:ascii="Calisto MT" w:eastAsia="Calisto MT" w:hAnsi="Calisto MT" w:cs="Calisto MT"/>
          <w:spacing w:val="-2"/>
          <w:sz w:val="22"/>
          <w:szCs w:val="22"/>
        </w:rPr>
        <w:t>1</w:t>
      </w:r>
      <w:r>
        <w:rPr>
          <w:rFonts w:ascii="Calisto MT" w:eastAsia="Calisto MT" w:hAnsi="Calisto MT" w:cs="Calisto MT"/>
          <w:sz w:val="22"/>
          <w:szCs w:val="22"/>
        </w:rPr>
        <w:t>3.</w:t>
      </w:r>
      <w:r>
        <w:rPr>
          <w:sz w:val="22"/>
          <w:szCs w:val="22"/>
        </w:rPr>
        <w:t xml:space="preserve"> </w:t>
      </w:r>
      <w:r>
        <w:rPr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h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z w:val="22"/>
          <w:szCs w:val="22"/>
        </w:rPr>
        <w:t>an</w:t>
      </w:r>
      <w:r>
        <w:rPr>
          <w:b/>
          <w:sz w:val="22"/>
          <w:szCs w:val="22"/>
        </w:rPr>
        <w:t xml:space="preserve"> </w:t>
      </w:r>
      <w:r>
        <w:rPr>
          <w:b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ul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b/>
          <w:sz w:val="22"/>
          <w:szCs w:val="22"/>
        </w:rPr>
        <w:t xml:space="preserve"> </w:t>
      </w:r>
      <w:r>
        <w:rPr>
          <w:b/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mp</w:t>
      </w:r>
      <w:r>
        <w:rPr>
          <w:rFonts w:ascii="Calisto MT" w:eastAsia="Calisto MT" w:hAnsi="Calisto MT" w:cs="Calisto MT"/>
          <w:b/>
          <w:sz w:val="22"/>
          <w:szCs w:val="22"/>
        </w:rPr>
        <w:t>ah</w:t>
      </w:r>
      <w:r>
        <w:rPr>
          <w:b/>
          <w:sz w:val="22"/>
          <w:szCs w:val="22"/>
        </w:rPr>
        <w:t xml:space="preserve"> </w:t>
      </w:r>
      <w:r>
        <w:rPr>
          <w:b/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ah</w:t>
      </w:r>
      <w:r>
        <w:rPr>
          <w:b/>
          <w:sz w:val="22"/>
          <w:szCs w:val="22"/>
        </w:rPr>
        <w:t xml:space="preserve"> </w:t>
      </w:r>
      <w:r>
        <w:rPr>
          <w:b/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gg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b/>
          <w:sz w:val="22"/>
          <w:szCs w:val="22"/>
        </w:rPr>
        <w:t xml:space="preserve"> </w:t>
      </w:r>
      <w:r>
        <w:rPr>
          <w:b/>
          <w:spacing w:val="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dan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ni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t</w:t>
      </w:r>
      <w:r>
        <w:rPr>
          <w:b/>
          <w:sz w:val="22"/>
          <w:szCs w:val="22"/>
        </w:rPr>
        <w:t xml:space="preserve">  </w:t>
      </w:r>
      <w:r>
        <w:rPr>
          <w:b/>
          <w:spacing w:val="1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da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ul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b/>
          <w:sz w:val="22"/>
          <w:szCs w:val="22"/>
        </w:rPr>
        <w:t xml:space="preserve">  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mp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J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Stu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Ma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aje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n</w:t>
      </w:r>
      <w:r>
        <w:rPr>
          <w:sz w:val="22"/>
          <w:szCs w:val="22"/>
        </w:rPr>
        <w:t xml:space="preserve">  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ga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i;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Vol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10,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1;</w:t>
      </w:r>
      <w:r>
        <w:rPr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1-1</w:t>
      </w:r>
      <w:r>
        <w:rPr>
          <w:rFonts w:ascii="Calisto MT" w:eastAsia="Calisto MT" w:hAnsi="Calisto MT" w:cs="Calisto MT"/>
          <w:spacing w:val="-2"/>
          <w:sz w:val="22"/>
          <w:szCs w:val="22"/>
        </w:rPr>
        <w:t>2</w:t>
      </w:r>
      <w:r>
        <w:rPr>
          <w:rFonts w:ascii="Calisto MT" w:eastAsia="Calisto MT" w:hAnsi="Calisto MT" w:cs="Calisto MT"/>
          <w:sz w:val="22"/>
          <w:szCs w:val="22"/>
        </w:rPr>
        <w:t>.</w:t>
      </w:r>
    </w:p>
    <w:p w:rsidR="006009DA" w:rsidRDefault="006009DA">
      <w:pPr>
        <w:spacing w:before="6" w:line="260" w:lineRule="exact"/>
        <w:rPr>
          <w:sz w:val="26"/>
          <w:szCs w:val="26"/>
        </w:rPr>
      </w:pPr>
    </w:p>
    <w:p w:rsidR="006009DA" w:rsidRDefault="00E033B2">
      <w:pPr>
        <w:spacing w:line="230" w:lineRule="auto"/>
        <w:ind w:left="1233" w:right="74" w:hanging="1133"/>
        <w:jc w:val="both"/>
        <w:rPr>
          <w:rFonts w:ascii="Calisto MT" w:eastAsia="Calisto MT" w:hAnsi="Calisto MT" w:cs="Calisto MT"/>
          <w:sz w:val="22"/>
          <w:szCs w:val="22"/>
        </w:rPr>
        <w:sectPr w:rsidR="006009DA">
          <w:footerReference w:type="default" r:id="rId13"/>
          <w:pgSz w:w="11920" w:h="16840"/>
          <w:pgMar w:top="1100" w:right="1240" w:bottom="280" w:left="1260" w:header="623" w:footer="745" w:gutter="0"/>
          <w:pgNumType w:start="70"/>
          <w:cols w:space="720"/>
        </w:sectPr>
      </w:pPr>
      <w:r>
        <w:rPr>
          <w:rFonts w:ascii="Calisto MT" w:eastAsia="Calisto MT" w:hAnsi="Calisto MT" w:cs="Calisto MT"/>
          <w:sz w:val="22"/>
          <w:szCs w:val="22"/>
        </w:rPr>
        <w:t>Ca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20</w:t>
      </w:r>
      <w:r>
        <w:rPr>
          <w:rFonts w:ascii="Calisto MT" w:eastAsia="Calisto MT" w:hAnsi="Calisto MT" w:cs="Calisto MT"/>
          <w:spacing w:val="-2"/>
          <w:sz w:val="22"/>
          <w:szCs w:val="22"/>
        </w:rPr>
        <w:t>1</w:t>
      </w:r>
      <w:r>
        <w:rPr>
          <w:rFonts w:ascii="Calisto MT" w:eastAsia="Calisto MT" w:hAnsi="Calisto MT" w:cs="Calisto MT"/>
          <w:sz w:val="22"/>
          <w:szCs w:val="22"/>
        </w:rPr>
        <w:t>2.</w:t>
      </w:r>
      <w:r>
        <w:rPr>
          <w:sz w:val="22"/>
          <w:szCs w:val="22"/>
        </w:rPr>
        <w:t xml:space="preserve"> </w:t>
      </w:r>
      <w:r>
        <w:rPr>
          <w:spacing w:val="1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ti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>
        <w:rPr>
          <w:b/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ya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z w:val="22"/>
          <w:szCs w:val="22"/>
        </w:rPr>
        <w:t>ak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t</w:t>
      </w:r>
      <w:r>
        <w:rPr>
          <w:b/>
          <w:sz w:val="22"/>
          <w:szCs w:val="22"/>
        </w:rPr>
        <w:t xml:space="preserve"> </w:t>
      </w:r>
      <w:r>
        <w:rPr>
          <w:b/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da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am</w:t>
      </w:r>
      <w:r>
        <w:rPr>
          <w:b/>
          <w:sz w:val="22"/>
          <w:szCs w:val="22"/>
        </w:rPr>
        <w:t xml:space="preserve"> </w:t>
      </w:r>
      <w:r>
        <w:rPr>
          <w:b/>
          <w:spacing w:val="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</w:t>
      </w:r>
      <w:r>
        <w:rPr>
          <w:b/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mp</w:t>
      </w:r>
      <w:r>
        <w:rPr>
          <w:rFonts w:ascii="Calisto MT" w:eastAsia="Calisto MT" w:hAnsi="Calisto MT" w:cs="Calisto MT"/>
          <w:b/>
          <w:sz w:val="22"/>
          <w:szCs w:val="22"/>
        </w:rPr>
        <w:t>ah</w:t>
      </w:r>
      <w:r>
        <w:rPr>
          <w:b/>
          <w:sz w:val="22"/>
          <w:szCs w:val="22"/>
        </w:rPr>
        <w:t xml:space="preserve"> </w:t>
      </w:r>
      <w:r>
        <w:rPr>
          <w:b/>
          <w:spacing w:val="17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um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gga</w:t>
      </w:r>
      <w:r>
        <w:rPr>
          <w:b/>
          <w:sz w:val="22"/>
          <w:szCs w:val="22"/>
        </w:rPr>
        <w:t xml:space="preserve"> </w:t>
      </w:r>
      <w:r>
        <w:rPr>
          <w:b/>
          <w:spacing w:val="1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tu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ka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di</w:t>
      </w:r>
      <w:r>
        <w:rPr>
          <w:b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lu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b/>
          <w:sz w:val="22"/>
          <w:szCs w:val="22"/>
        </w:rPr>
        <w:t>an</w:t>
      </w:r>
      <w:r>
        <w:rPr>
          <w:b/>
          <w:sz w:val="22"/>
          <w:szCs w:val="22"/>
        </w:rPr>
        <w:t xml:space="preserve"> 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Si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h</w:t>
      </w:r>
      <w:r>
        <w:rPr>
          <w:b/>
          <w:sz w:val="22"/>
          <w:szCs w:val="22"/>
        </w:rPr>
        <w:t xml:space="preserve"> </w:t>
      </w:r>
      <w:r>
        <w:rPr>
          <w:b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ti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ak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)</w:t>
      </w:r>
      <w:r>
        <w:rPr>
          <w:rFonts w:ascii="Calisto MT" w:eastAsia="Calisto MT" w:hAnsi="Calisto MT" w:cs="Calisto MT"/>
          <w:b/>
          <w:sz w:val="22"/>
          <w:szCs w:val="22"/>
        </w:rPr>
        <w:t>.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S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oc</w:t>
      </w:r>
      <w:r>
        <w:rPr>
          <w:rFonts w:ascii="Calisto MT" w:eastAsia="Calisto MT" w:hAnsi="Calisto MT" w:cs="Calisto MT"/>
          <w:i/>
          <w:sz w:val="22"/>
          <w:szCs w:val="22"/>
        </w:rPr>
        <w:t>i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d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v</w:t>
      </w:r>
      <w:r>
        <w:rPr>
          <w:rFonts w:ascii="Calisto MT" w:eastAsia="Calisto MT" w:hAnsi="Calisto MT" w:cs="Calisto MT"/>
          <w:i/>
          <w:sz w:val="22"/>
          <w:szCs w:val="22"/>
        </w:rPr>
        <w:t>-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J</w:t>
      </w:r>
      <w:r>
        <w:rPr>
          <w:rFonts w:ascii="Calisto MT" w:eastAsia="Calisto MT" w:hAnsi="Calisto MT" w:cs="Calisto MT"/>
          <w:i/>
          <w:sz w:val="22"/>
          <w:szCs w:val="22"/>
        </w:rPr>
        <w:t>u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i/>
          <w:sz w:val="22"/>
          <w:szCs w:val="22"/>
        </w:rPr>
        <w:t>nal</w:t>
      </w:r>
      <w:r>
        <w:rPr>
          <w:i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i/>
          <w:sz w:val="22"/>
          <w:szCs w:val="22"/>
        </w:rPr>
        <w:t>lmu</w:t>
      </w:r>
      <w:r>
        <w:rPr>
          <w:i/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S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z w:val="22"/>
          <w:szCs w:val="22"/>
        </w:rPr>
        <w:t>i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i/>
          <w:sz w:val="22"/>
          <w:szCs w:val="22"/>
        </w:rPr>
        <w:t>t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i/>
          <w:sz w:val="22"/>
          <w:szCs w:val="22"/>
        </w:rPr>
        <w:t>i</w:t>
      </w:r>
      <w:r>
        <w:rPr>
          <w:i/>
          <w:spacing w:val="-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[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i/>
          <w:sz w:val="22"/>
          <w:szCs w:val="22"/>
        </w:rPr>
        <w:t>nt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t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]</w:t>
      </w:r>
      <w:r>
        <w:rPr>
          <w:rFonts w:ascii="Calisto MT" w:eastAsia="Calisto MT" w:hAnsi="Calisto MT" w:cs="Calisto MT"/>
          <w:i/>
          <w:sz w:val="22"/>
          <w:szCs w:val="22"/>
        </w:rPr>
        <w:t>.</w:t>
      </w:r>
      <w:r>
        <w:rPr>
          <w:i/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[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d</w:t>
      </w:r>
      <w:r>
        <w:rPr>
          <w:rFonts w:ascii="Calisto MT" w:eastAsia="Calisto MT" w:hAnsi="Calisto MT" w:cs="Calisto MT"/>
          <w:i/>
          <w:sz w:val="22"/>
          <w:szCs w:val="22"/>
        </w:rPr>
        <w:t>i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i/>
          <w:sz w:val="22"/>
          <w:szCs w:val="22"/>
        </w:rPr>
        <w:t>nduh</w:t>
      </w:r>
    </w:p>
    <w:p w:rsidR="006009DA" w:rsidRDefault="006009DA">
      <w:pPr>
        <w:spacing w:before="10" w:line="180" w:lineRule="exact"/>
        <w:rPr>
          <w:sz w:val="19"/>
          <w:szCs w:val="19"/>
        </w:rPr>
      </w:pPr>
    </w:p>
    <w:p w:rsidR="006009DA" w:rsidRDefault="006009DA">
      <w:pPr>
        <w:spacing w:line="200" w:lineRule="exact"/>
      </w:pPr>
    </w:p>
    <w:p w:rsidR="006009DA" w:rsidRDefault="00E033B2">
      <w:pPr>
        <w:spacing w:before="34"/>
        <w:ind w:left="1234" w:right="78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i/>
          <w:sz w:val="22"/>
          <w:szCs w:val="22"/>
        </w:rPr>
        <w:t>2017</w:t>
      </w:r>
      <w:r>
        <w:rPr>
          <w:i/>
          <w:sz w:val="22"/>
          <w:szCs w:val="22"/>
        </w:rPr>
        <w:t xml:space="preserve">        </w:t>
      </w:r>
      <w:r>
        <w:rPr>
          <w:i/>
          <w:spacing w:val="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N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ove</w:t>
      </w:r>
      <w:r>
        <w:rPr>
          <w:rFonts w:ascii="Calisto MT" w:eastAsia="Calisto MT" w:hAnsi="Calisto MT" w:cs="Calisto MT"/>
          <w:i/>
          <w:sz w:val="22"/>
          <w:szCs w:val="22"/>
        </w:rPr>
        <w:t>m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r</w:t>
      </w:r>
      <w:r>
        <w:rPr>
          <w:i/>
          <w:sz w:val="22"/>
          <w:szCs w:val="22"/>
        </w:rPr>
        <w:t xml:space="preserve">        </w:t>
      </w:r>
      <w:r>
        <w:rPr>
          <w:i/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9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]</w:t>
      </w:r>
      <w:r>
        <w:rPr>
          <w:rFonts w:ascii="Calisto MT" w:eastAsia="Calisto MT" w:hAnsi="Calisto MT" w:cs="Calisto MT"/>
          <w:i/>
          <w:sz w:val="22"/>
          <w:szCs w:val="22"/>
        </w:rPr>
        <w:t>;</w:t>
      </w:r>
      <w:r>
        <w:rPr>
          <w:i/>
          <w:sz w:val="22"/>
          <w:szCs w:val="22"/>
        </w:rPr>
        <w:t xml:space="preserve">     </w:t>
      </w:r>
      <w:r>
        <w:rPr>
          <w:i/>
          <w:spacing w:val="5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1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i/>
          <w:sz w:val="22"/>
          <w:szCs w:val="22"/>
        </w:rPr>
        <w:t>1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)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:</w:t>
      </w:r>
      <w:r>
        <w:rPr>
          <w:rFonts w:ascii="Calisto MT" w:eastAsia="Calisto MT" w:hAnsi="Calisto MT" w:cs="Calisto MT"/>
          <w:i/>
          <w:sz w:val="22"/>
          <w:szCs w:val="22"/>
        </w:rPr>
        <w:t>1-21.</w:t>
      </w:r>
      <w:r>
        <w:rPr>
          <w:i/>
          <w:sz w:val="22"/>
          <w:szCs w:val="22"/>
        </w:rPr>
        <w:t xml:space="preserve">        </w:t>
      </w:r>
      <w:r>
        <w:rPr>
          <w:i/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r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se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d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i/>
          <w:sz w:val="22"/>
          <w:szCs w:val="22"/>
        </w:rPr>
        <w:t>a</w:t>
      </w:r>
      <w:r>
        <w:rPr>
          <w:i/>
          <w:sz w:val="22"/>
          <w:szCs w:val="22"/>
        </w:rPr>
        <w:t xml:space="preserve">        </w:t>
      </w:r>
      <w:r>
        <w:rPr>
          <w:i/>
          <w:spacing w:val="1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pada:</w:t>
      </w:r>
      <w:r>
        <w:rPr>
          <w:i/>
          <w:sz w:val="22"/>
          <w:szCs w:val="22"/>
        </w:rPr>
        <w:t xml:space="preserve">        </w:t>
      </w:r>
      <w:r>
        <w:rPr>
          <w:i/>
          <w:spacing w:val="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h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t</w:t>
      </w:r>
      <w:r>
        <w:rPr>
          <w:rFonts w:ascii="Calisto MT" w:eastAsia="Calisto MT" w:hAnsi="Calisto MT" w:cs="Calisto MT"/>
          <w:i/>
          <w:sz w:val="22"/>
          <w:szCs w:val="22"/>
        </w:rPr>
        <w:t>tp: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/</w:t>
      </w:r>
      <w:r>
        <w:rPr>
          <w:rFonts w:ascii="Calisto MT" w:eastAsia="Calisto MT" w:hAnsi="Calisto MT" w:cs="Calisto MT"/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       </w:t>
      </w:r>
      <w:r>
        <w:rPr>
          <w:i/>
          <w:spacing w:val="1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ju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i/>
          <w:sz w:val="22"/>
          <w:szCs w:val="22"/>
        </w:rPr>
        <w:t>nal</w:t>
      </w:r>
      <w:r>
        <w:rPr>
          <w:i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maha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z w:val="22"/>
          <w:szCs w:val="22"/>
        </w:rPr>
        <w:t>i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w</w:t>
      </w:r>
      <w:r>
        <w:rPr>
          <w:rFonts w:ascii="Calisto MT" w:eastAsia="Calisto MT" w:hAnsi="Calisto MT" w:cs="Calisto MT"/>
          <w:i/>
          <w:sz w:val="22"/>
          <w:szCs w:val="22"/>
        </w:rPr>
        <w:t>a.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f</w:t>
      </w:r>
      <w:r>
        <w:rPr>
          <w:rFonts w:ascii="Calisto MT" w:eastAsia="Calisto MT" w:hAnsi="Calisto MT" w:cs="Calisto MT"/>
          <w:i/>
          <w:sz w:val="22"/>
          <w:szCs w:val="22"/>
        </w:rPr>
        <w:t>i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z w:val="22"/>
          <w:szCs w:val="22"/>
        </w:rPr>
        <w:t>ip.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i/>
          <w:sz w:val="22"/>
          <w:szCs w:val="22"/>
        </w:rPr>
        <w:t>ntan.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c</w:t>
      </w:r>
      <w:r>
        <w:rPr>
          <w:rFonts w:ascii="Calisto MT" w:eastAsia="Calisto MT" w:hAnsi="Calisto MT" w:cs="Calisto MT"/>
          <w:i/>
          <w:sz w:val="22"/>
          <w:szCs w:val="22"/>
        </w:rPr>
        <w:t>.i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d</w:t>
      </w:r>
      <w:r>
        <w:rPr>
          <w:rFonts w:ascii="Calisto MT" w:eastAsia="Calisto MT" w:hAnsi="Calisto MT" w:cs="Calisto MT"/>
          <w:i/>
          <w:sz w:val="22"/>
          <w:szCs w:val="22"/>
        </w:rPr>
        <w:t>/ind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x.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p</w:t>
      </w:r>
      <w:r>
        <w:rPr>
          <w:rFonts w:ascii="Calisto MT" w:eastAsia="Calisto MT" w:hAnsi="Calisto MT" w:cs="Calisto MT"/>
          <w:i/>
          <w:sz w:val="22"/>
          <w:szCs w:val="22"/>
        </w:rPr>
        <w:t>hp/j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i/>
          <w:sz w:val="22"/>
          <w:szCs w:val="22"/>
        </w:rPr>
        <w:t>nal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z w:val="22"/>
          <w:szCs w:val="22"/>
        </w:rPr>
        <w:t>iat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i/>
          <w:sz w:val="22"/>
          <w:szCs w:val="22"/>
        </w:rPr>
        <w:t>i/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i/>
          <w:sz w:val="22"/>
          <w:szCs w:val="22"/>
        </w:rPr>
        <w:t>ti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c</w:t>
      </w:r>
      <w:r>
        <w:rPr>
          <w:rFonts w:ascii="Calisto MT" w:eastAsia="Calisto MT" w:hAnsi="Calisto MT" w:cs="Calisto MT"/>
          <w:i/>
          <w:sz w:val="22"/>
          <w:szCs w:val="22"/>
        </w:rPr>
        <w:t>l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/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v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w</w:t>
      </w:r>
      <w:r>
        <w:rPr>
          <w:rFonts w:ascii="Calisto MT" w:eastAsia="Calisto MT" w:hAnsi="Calisto MT" w:cs="Calisto MT"/>
          <w:i/>
          <w:sz w:val="22"/>
          <w:szCs w:val="22"/>
        </w:rPr>
        <w:t>/140</w:t>
      </w:r>
    </w:p>
    <w:p w:rsidR="006009DA" w:rsidRDefault="00E033B2">
      <w:pPr>
        <w:spacing w:before="1"/>
        <w:ind w:left="1234" w:right="79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1"/>
          <w:sz w:val="22"/>
          <w:szCs w:val="22"/>
        </w:rPr>
        <w:t>un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da,</w:t>
      </w:r>
      <w:r>
        <w:rPr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2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201</w:t>
      </w:r>
      <w:r>
        <w:rPr>
          <w:rFonts w:ascii="Calisto MT" w:eastAsia="Calisto MT" w:hAnsi="Calisto MT" w:cs="Calisto MT"/>
          <w:spacing w:val="-2"/>
          <w:sz w:val="22"/>
          <w:szCs w:val="22"/>
        </w:rPr>
        <w:t>0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2"/>
          <w:sz w:val="22"/>
          <w:szCs w:val="22"/>
        </w:rPr>
        <w:t>nf</w:t>
      </w:r>
      <w:r>
        <w:rPr>
          <w:rFonts w:ascii="Calisto MT" w:eastAsia="Calisto MT" w:hAnsi="Calisto MT" w:cs="Calisto MT"/>
          <w:sz w:val="22"/>
          <w:szCs w:val="22"/>
        </w:rPr>
        <w:t>aa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L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sz w:val="22"/>
          <w:szCs w:val="22"/>
        </w:rPr>
        <w:t>bah</w:t>
      </w:r>
      <w:r>
        <w:rPr>
          <w:spacing w:val="3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la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bagai</w:t>
      </w:r>
      <w:r>
        <w:rPr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if</w:t>
      </w:r>
      <w:r>
        <w:rPr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an</w:t>
      </w:r>
      <w:r>
        <w:rPr>
          <w:spacing w:val="3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U</w:t>
      </w:r>
      <w:r>
        <w:rPr>
          <w:rFonts w:ascii="Calisto MT" w:eastAsia="Calisto MT" w:hAnsi="Calisto MT" w:cs="Calisto MT"/>
          <w:i/>
          <w:sz w:val="22"/>
          <w:szCs w:val="22"/>
        </w:rPr>
        <w:t>ph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l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z w:val="22"/>
          <w:szCs w:val="22"/>
        </w:rPr>
        <w:t>t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i/>
          <w:sz w:val="22"/>
          <w:szCs w:val="22"/>
        </w:rPr>
        <w:t>y</w:t>
      </w:r>
      <w:r>
        <w:rPr>
          <w:rFonts w:ascii="Calisto MT" w:eastAsia="Calisto MT" w:hAnsi="Calisto MT" w:cs="Calisto MT"/>
          <w:sz w:val="22"/>
          <w:szCs w:val="22"/>
        </w:rPr>
        <w:t>)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ada</w:t>
      </w:r>
      <w:r>
        <w:rPr>
          <w:sz w:val="22"/>
          <w:szCs w:val="22"/>
        </w:rPr>
        <w:t xml:space="preserve"> 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od</w:t>
      </w:r>
      <w:r>
        <w:rPr>
          <w:rFonts w:ascii="Calisto MT" w:eastAsia="Calisto MT" w:hAnsi="Calisto MT" w:cs="Calisto MT"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k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Int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;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Vol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11,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o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</w:t>
      </w:r>
      <w:r>
        <w:rPr>
          <w:sz w:val="22"/>
          <w:szCs w:val="22"/>
        </w:rPr>
        <w:t xml:space="preserve"> 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;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96-</w:t>
      </w:r>
      <w:r>
        <w:rPr>
          <w:rFonts w:ascii="Calisto MT" w:eastAsia="Calisto MT" w:hAnsi="Calisto MT" w:cs="Calisto MT"/>
          <w:spacing w:val="-2"/>
          <w:sz w:val="22"/>
          <w:szCs w:val="22"/>
        </w:rPr>
        <w:t>1</w:t>
      </w:r>
      <w:r>
        <w:rPr>
          <w:rFonts w:ascii="Calisto MT" w:eastAsia="Calisto MT" w:hAnsi="Calisto MT" w:cs="Calisto MT"/>
          <w:sz w:val="22"/>
          <w:szCs w:val="22"/>
        </w:rPr>
        <w:t>02.</w:t>
      </w:r>
    </w:p>
    <w:p w:rsidR="006009DA" w:rsidRDefault="006009DA">
      <w:pPr>
        <w:spacing w:before="20" w:line="240" w:lineRule="exact"/>
        <w:rPr>
          <w:sz w:val="24"/>
          <w:szCs w:val="24"/>
        </w:rPr>
      </w:pPr>
    </w:p>
    <w:p w:rsidR="006009DA" w:rsidRDefault="00E033B2">
      <w:pPr>
        <w:ind w:left="101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Ce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Y</w:t>
      </w:r>
      <w:r>
        <w:rPr>
          <w:rFonts w:ascii="Calisto MT" w:eastAsia="Calisto MT" w:hAnsi="Calisto MT" w:cs="Calisto MT"/>
          <w:spacing w:val="-2"/>
          <w:sz w:val="22"/>
          <w:szCs w:val="22"/>
        </w:rPr>
        <w:t>S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,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W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j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g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An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li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ot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z w:val="22"/>
          <w:szCs w:val="22"/>
        </w:rPr>
        <w:t>d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mp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h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w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an</w:t>
      </w:r>
    </w:p>
    <w:p w:rsidR="006009DA" w:rsidRDefault="00E033B2">
      <w:pPr>
        <w:spacing w:line="260" w:lineRule="exact"/>
        <w:ind w:left="1234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Kom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rs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l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Ma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b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o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</w:t>
      </w:r>
      <w:r>
        <w:rPr>
          <w:b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Y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gya</w:t>
      </w:r>
      <w:r>
        <w:rPr>
          <w:rFonts w:ascii="Calisto MT" w:eastAsia="Calisto MT" w:hAnsi="Calisto MT" w:cs="Calisto MT"/>
          <w:b/>
          <w:spacing w:val="-2"/>
          <w:position w:val="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position w:val="2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position w:val="2"/>
          <w:sz w:val="22"/>
          <w:szCs w:val="22"/>
        </w:rPr>
        <w:t>t</w:t>
      </w:r>
      <w:r>
        <w:rPr>
          <w:rFonts w:ascii="Calisto MT" w:eastAsia="Calisto MT" w:hAnsi="Calisto MT" w:cs="Calisto MT"/>
          <w:b/>
          <w:position w:val="2"/>
          <w:sz w:val="22"/>
          <w:szCs w:val="22"/>
        </w:rPr>
        <w:t>a.</w:t>
      </w:r>
      <w:r>
        <w:rPr>
          <w:b/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position w:val="2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position w:val="2"/>
          <w:sz w:val="22"/>
          <w:szCs w:val="22"/>
        </w:rPr>
        <w:t>S</w:t>
      </w:r>
      <w:r>
        <w:rPr>
          <w:rFonts w:ascii="Calisto MT" w:eastAsia="Calisto MT" w:hAnsi="Calisto MT" w:cs="Calisto MT"/>
          <w:spacing w:val="-1"/>
          <w:position w:val="2"/>
          <w:sz w:val="22"/>
          <w:szCs w:val="22"/>
        </w:rPr>
        <w:t>B</w:t>
      </w:r>
      <w:r>
        <w:rPr>
          <w:rFonts w:ascii="Calisto MT" w:eastAsia="Calisto MT" w:hAnsi="Calisto MT" w:cs="Calisto MT"/>
          <w:position w:val="2"/>
          <w:sz w:val="22"/>
          <w:szCs w:val="22"/>
        </w:rPr>
        <w:t>N</w:t>
      </w:r>
      <w:r>
        <w:rPr>
          <w:spacing w:val="1"/>
          <w:position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position w:val="2"/>
          <w:sz w:val="22"/>
          <w:szCs w:val="22"/>
        </w:rPr>
        <w:t>9</w:t>
      </w:r>
      <w:r>
        <w:rPr>
          <w:rFonts w:ascii="Calisto MT" w:eastAsia="Calisto MT" w:hAnsi="Calisto MT" w:cs="Calisto MT"/>
          <w:spacing w:val="-2"/>
          <w:position w:val="2"/>
          <w:sz w:val="22"/>
          <w:szCs w:val="22"/>
        </w:rPr>
        <w:t>7</w:t>
      </w:r>
      <w:r>
        <w:rPr>
          <w:rFonts w:ascii="Calisto MT" w:eastAsia="Calisto MT" w:hAnsi="Calisto MT" w:cs="Calisto MT"/>
          <w:position w:val="2"/>
          <w:sz w:val="22"/>
          <w:szCs w:val="22"/>
        </w:rPr>
        <w:t>9</w:t>
      </w:r>
      <w:r>
        <w:rPr>
          <w:rFonts w:ascii="Calisto MT" w:eastAsia="Calisto MT" w:hAnsi="Calisto MT" w:cs="Calisto MT"/>
          <w:spacing w:val="-2"/>
          <w:position w:val="2"/>
          <w:sz w:val="22"/>
          <w:szCs w:val="22"/>
        </w:rPr>
        <w:t>-</w:t>
      </w:r>
      <w:r>
        <w:rPr>
          <w:rFonts w:ascii="Calisto MT" w:eastAsia="Calisto MT" w:hAnsi="Calisto MT" w:cs="Calisto MT"/>
          <w:position w:val="2"/>
          <w:sz w:val="22"/>
          <w:szCs w:val="22"/>
        </w:rPr>
        <w:t>9973</w:t>
      </w:r>
      <w:r>
        <w:rPr>
          <w:rFonts w:ascii="Calisto MT" w:eastAsia="Calisto MT" w:hAnsi="Calisto MT" w:cs="Calisto MT"/>
          <w:spacing w:val="-2"/>
          <w:position w:val="2"/>
          <w:sz w:val="22"/>
          <w:szCs w:val="22"/>
        </w:rPr>
        <w:t>5</w:t>
      </w:r>
      <w:r>
        <w:rPr>
          <w:rFonts w:ascii="Calisto MT" w:eastAsia="Calisto MT" w:hAnsi="Calisto MT" w:cs="Calisto MT"/>
          <w:position w:val="2"/>
          <w:sz w:val="22"/>
          <w:szCs w:val="22"/>
        </w:rPr>
        <w:t>-1-1</w:t>
      </w:r>
    </w:p>
    <w:p w:rsidR="006009DA" w:rsidRDefault="006009DA">
      <w:pPr>
        <w:spacing w:before="20" w:line="220" w:lineRule="exact"/>
        <w:rPr>
          <w:sz w:val="22"/>
          <w:szCs w:val="22"/>
        </w:rPr>
      </w:pPr>
    </w:p>
    <w:p w:rsidR="006009DA" w:rsidRDefault="00E033B2">
      <w:pPr>
        <w:ind w:left="101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C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200</w:t>
      </w:r>
      <w:r>
        <w:rPr>
          <w:rFonts w:ascii="Calisto MT" w:eastAsia="Calisto MT" w:hAnsi="Calisto MT" w:cs="Calisto MT"/>
          <w:spacing w:val="-2"/>
          <w:sz w:val="22"/>
          <w:szCs w:val="22"/>
        </w:rPr>
        <w:t>6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ar</w:t>
      </w:r>
      <w:r>
        <w:rPr>
          <w:b/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in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g</w:t>
      </w:r>
      <w:r>
        <w:rPr>
          <w:rFonts w:ascii="Calisto MT" w:eastAsia="Calisto MT" w:hAnsi="Calisto MT" w:cs="Calisto MT"/>
          <w:b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C.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J</w:t>
      </w:r>
      <w:r>
        <w:rPr>
          <w:rFonts w:ascii="Calisto MT" w:eastAsia="Calisto MT" w:hAnsi="Calisto MT" w:cs="Calisto MT"/>
          <w:sz w:val="22"/>
          <w:szCs w:val="22"/>
        </w:rPr>
        <w:t>aka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sz w:val="22"/>
          <w:szCs w:val="22"/>
        </w:rPr>
        <w:t>a.</w:t>
      </w:r>
    </w:p>
    <w:p w:rsidR="006009DA" w:rsidRDefault="006009DA">
      <w:pPr>
        <w:spacing w:before="5" w:line="240" w:lineRule="exact"/>
        <w:rPr>
          <w:sz w:val="24"/>
          <w:szCs w:val="24"/>
        </w:rPr>
      </w:pPr>
    </w:p>
    <w:p w:rsidR="006009DA" w:rsidRDefault="00E033B2">
      <w:pPr>
        <w:spacing w:line="234" w:lineRule="auto"/>
        <w:ind w:left="1233" w:right="73" w:hanging="1133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ewi</w:t>
      </w:r>
      <w:r>
        <w:rPr>
          <w:sz w:val="22"/>
          <w:szCs w:val="22"/>
        </w:rPr>
        <w:t xml:space="preserve"> </w:t>
      </w:r>
      <w:r>
        <w:rPr>
          <w:spacing w:val="2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dan</w:t>
      </w:r>
      <w:r>
        <w:rPr>
          <w:sz w:val="22"/>
          <w:szCs w:val="22"/>
        </w:rPr>
        <w:t xml:space="preserve"> </w:t>
      </w:r>
      <w:r>
        <w:rPr>
          <w:spacing w:val="2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ap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rFonts w:ascii="Calisto MT" w:eastAsia="Calisto MT" w:hAnsi="Calisto MT" w:cs="Calisto MT"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sz w:val="22"/>
          <w:szCs w:val="22"/>
        </w:rPr>
        <w:t>i</w:t>
      </w:r>
      <w:r>
        <w:rPr>
          <w:sz w:val="22"/>
          <w:szCs w:val="22"/>
        </w:rPr>
        <w:t xml:space="preserve"> </w:t>
      </w:r>
      <w:r>
        <w:rPr>
          <w:spacing w:val="2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z w:val="22"/>
          <w:szCs w:val="22"/>
        </w:rPr>
        <w:t xml:space="preserve"> </w:t>
      </w:r>
      <w:r>
        <w:rPr>
          <w:spacing w:val="2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2012.</w:t>
      </w:r>
      <w:r>
        <w:rPr>
          <w:sz w:val="22"/>
          <w:szCs w:val="22"/>
        </w:rPr>
        <w:t xml:space="preserve"> </w:t>
      </w:r>
      <w:r>
        <w:rPr>
          <w:spacing w:val="2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li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s</w:t>
      </w:r>
      <w:r>
        <w:rPr>
          <w:b/>
          <w:sz w:val="22"/>
          <w:szCs w:val="22"/>
        </w:rPr>
        <w:t xml:space="preserve"> </w:t>
      </w:r>
      <w:r>
        <w:rPr>
          <w:b/>
          <w:spacing w:val="2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rs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>
        <w:rPr>
          <w:b/>
          <w:spacing w:val="2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dan</w:t>
      </w:r>
      <w:r>
        <w:rPr>
          <w:b/>
          <w:sz w:val="22"/>
          <w:szCs w:val="22"/>
        </w:rPr>
        <w:t xml:space="preserve"> </w:t>
      </w:r>
      <w:r>
        <w:rPr>
          <w:b/>
          <w:spacing w:val="2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ti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>
        <w:rPr>
          <w:b/>
          <w:spacing w:val="2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ya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z w:val="22"/>
          <w:szCs w:val="22"/>
        </w:rPr>
        <w:t>akat</w:t>
      </w:r>
      <w:r>
        <w:rPr>
          <w:b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z w:val="22"/>
          <w:szCs w:val="22"/>
        </w:rPr>
        <w:t>r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da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ge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ol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D</w:t>
      </w:r>
      <w:r>
        <w:rPr>
          <w:b/>
          <w:spacing w:val="-1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Uj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un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eg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z w:val="22"/>
          <w:szCs w:val="22"/>
        </w:rPr>
        <w:t>o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b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up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en</w:t>
      </w:r>
      <w:r>
        <w:rPr>
          <w:b/>
          <w:spacing w:val="-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B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-1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A</w:t>
      </w:r>
      <w:r>
        <w:rPr>
          <w:spacing w:val="2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[</w:t>
      </w:r>
      <w:r>
        <w:rPr>
          <w:rFonts w:ascii="Calisto MT" w:eastAsia="Calisto MT" w:hAnsi="Calisto MT" w:cs="Calisto MT"/>
          <w:spacing w:val="-1"/>
          <w:sz w:val="22"/>
          <w:szCs w:val="22"/>
        </w:rPr>
        <w:t>I</w:t>
      </w:r>
      <w:r>
        <w:rPr>
          <w:rFonts w:ascii="Calisto MT" w:eastAsia="Calisto MT" w:hAnsi="Calisto MT" w:cs="Calisto MT"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rn</w:t>
      </w:r>
      <w:r>
        <w:rPr>
          <w:rFonts w:ascii="Calisto MT" w:eastAsia="Calisto MT" w:hAnsi="Calisto MT" w:cs="Calisto MT"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t]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2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[</w:t>
      </w:r>
      <w:r>
        <w:rPr>
          <w:rFonts w:ascii="Calisto MT" w:eastAsia="Calisto MT" w:hAnsi="Calisto MT" w:cs="Calisto MT"/>
          <w:i/>
          <w:sz w:val="22"/>
          <w:szCs w:val="22"/>
        </w:rPr>
        <w:t>di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i/>
          <w:sz w:val="22"/>
          <w:szCs w:val="22"/>
        </w:rPr>
        <w:t>nduh</w:t>
      </w:r>
      <w:r>
        <w:rPr>
          <w:i/>
          <w:spacing w:val="2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2018</w:t>
      </w:r>
      <w:r>
        <w:rPr>
          <w:i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ma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r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t</w:t>
      </w:r>
      <w:r>
        <w:rPr>
          <w:i/>
          <w:spacing w:val="4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9];</w:t>
      </w:r>
      <w:r>
        <w:rPr>
          <w:i/>
          <w:spacing w:val="4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9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(</w:t>
      </w:r>
      <w:r>
        <w:rPr>
          <w:rFonts w:ascii="Calisto MT" w:eastAsia="Calisto MT" w:hAnsi="Calisto MT" w:cs="Calisto MT"/>
          <w:i/>
          <w:sz w:val="22"/>
          <w:szCs w:val="22"/>
        </w:rPr>
        <w:t>1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)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:</w:t>
      </w:r>
      <w:r>
        <w:rPr>
          <w:rFonts w:ascii="Calisto MT" w:eastAsia="Calisto MT" w:hAnsi="Calisto MT" w:cs="Calisto MT"/>
          <w:i/>
          <w:sz w:val="22"/>
          <w:szCs w:val="22"/>
        </w:rPr>
        <w:t>117–124.</w:t>
      </w:r>
      <w:r>
        <w:rPr>
          <w:i/>
          <w:spacing w:val="4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Te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rse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d</w:t>
      </w:r>
      <w:r>
        <w:rPr>
          <w:rFonts w:ascii="Calisto MT" w:eastAsia="Calisto MT" w:hAnsi="Calisto MT" w:cs="Calisto MT"/>
          <w:i/>
          <w:sz w:val="22"/>
          <w:szCs w:val="22"/>
        </w:rPr>
        <w:t>ia</w:t>
      </w:r>
      <w:r>
        <w:rPr>
          <w:i/>
          <w:spacing w:val="-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pada:</w:t>
      </w:r>
      <w:r>
        <w:rPr>
          <w:i/>
          <w:sz w:val="22"/>
          <w:szCs w:val="22"/>
        </w:rPr>
        <w:t xml:space="preserve">       </w:t>
      </w:r>
      <w:r>
        <w:rPr>
          <w:i/>
          <w:spacing w:val="31"/>
          <w:sz w:val="22"/>
          <w:szCs w:val="22"/>
        </w:rPr>
        <w:t xml:space="preserve"> </w:t>
      </w:r>
      <w:hyperlink r:id="rId14">
        <w:r>
          <w:rPr>
            <w:rFonts w:ascii="Calisto MT" w:eastAsia="Calisto MT" w:hAnsi="Calisto MT" w:cs="Calisto MT"/>
            <w:i/>
            <w:sz w:val="22"/>
            <w:szCs w:val="22"/>
          </w:rPr>
          <w:t>http:</w:t>
        </w:r>
        <w:r>
          <w:rPr>
            <w:rFonts w:ascii="Calisto MT" w:eastAsia="Calisto MT" w:hAnsi="Calisto MT" w:cs="Calisto MT"/>
            <w:i/>
            <w:spacing w:val="-2"/>
            <w:sz w:val="22"/>
            <w:szCs w:val="22"/>
          </w:rPr>
          <w:t>/</w:t>
        </w:r>
        <w:r>
          <w:rPr>
            <w:rFonts w:ascii="Calisto MT" w:eastAsia="Calisto MT" w:hAnsi="Calisto MT" w:cs="Calisto MT"/>
            <w:i/>
            <w:sz w:val="22"/>
            <w:szCs w:val="22"/>
          </w:rPr>
          <w:t>/ag</w:t>
        </w:r>
        <w:r>
          <w:rPr>
            <w:rFonts w:ascii="Calisto MT" w:eastAsia="Calisto MT" w:hAnsi="Calisto MT" w:cs="Calisto MT"/>
            <w:i/>
            <w:spacing w:val="1"/>
            <w:sz w:val="22"/>
            <w:szCs w:val="22"/>
          </w:rPr>
          <w:t>r</w:t>
        </w:r>
        <w:r>
          <w:rPr>
            <w:rFonts w:ascii="Calisto MT" w:eastAsia="Calisto MT" w:hAnsi="Calisto MT" w:cs="Calisto MT"/>
            <w:i/>
            <w:sz w:val="22"/>
            <w:szCs w:val="22"/>
          </w:rPr>
          <w:t>i</w:t>
        </w:r>
        <w:r>
          <w:rPr>
            <w:rFonts w:ascii="Calisto MT" w:eastAsia="Calisto MT" w:hAnsi="Calisto MT" w:cs="Calisto MT"/>
            <w:i/>
            <w:spacing w:val="-1"/>
            <w:sz w:val="22"/>
            <w:szCs w:val="22"/>
          </w:rPr>
          <w:t>b</w:t>
        </w:r>
        <w:r>
          <w:rPr>
            <w:rFonts w:ascii="Calisto MT" w:eastAsia="Calisto MT" w:hAnsi="Calisto MT" w:cs="Calisto MT"/>
            <w:i/>
            <w:sz w:val="22"/>
            <w:szCs w:val="22"/>
          </w:rPr>
          <w:t>i</w:t>
        </w:r>
        <w:r>
          <w:rPr>
            <w:rFonts w:ascii="Calisto MT" w:eastAsia="Calisto MT" w:hAnsi="Calisto MT" w:cs="Calisto MT"/>
            <w:i/>
            <w:spacing w:val="-2"/>
            <w:sz w:val="22"/>
            <w:szCs w:val="22"/>
          </w:rPr>
          <w:t>s</w:t>
        </w:r>
        <w:r>
          <w:rPr>
            <w:rFonts w:ascii="Calisto MT" w:eastAsia="Calisto MT" w:hAnsi="Calisto MT" w:cs="Calisto MT"/>
            <w:i/>
            <w:sz w:val="22"/>
            <w:szCs w:val="22"/>
          </w:rPr>
          <w:t>ni</w:t>
        </w:r>
        <w:r>
          <w:rPr>
            <w:rFonts w:ascii="Calisto MT" w:eastAsia="Calisto MT" w:hAnsi="Calisto MT" w:cs="Calisto MT"/>
            <w:i/>
            <w:spacing w:val="1"/>
            <w:sz w:val="22"/>
            <w:szCs w:val="22"/>
          </w:rPr>
          <w:t>s</w:t>
        </w:r>
        <w:r>
          <w:rPr>
            <w:rFonts w:ascii="Calisto MT" w:eastAsia="Calisto MT" w:hAnsi="Calisto MT" w:cs="Calisto MT"/>
            <w:i/>
            <w:sz w:val="22"/>
            <w:szCs w:val="22"/>
          </w:rPr>
          <w:t>.f</w:t>
        </w:r>
      </w:hyperlink>
      <w:r>
        <w:rPr>
          <w:rFonts w:ascii="Calisto MT" w:eastAsia="Calisto MT" w:hAnsi="Calisto MT" w:cs="Calisto MT"/>
          <w:i/>
          <w:spacing w:val="-3"/>
          <w:sz w:val="22"/>
          <w:szCs w:val="22"/>
        </w:rPr>
        <w:t>p</w:t>
      </w:r>
      <w:r>
        <w:rPr>
          <w:rFonts w:ascii="Calisto MT" w:eastAsia="Calisto MT" w:hAnsi="Calisto MT" w:cs="Calisto MT"/>
          <w:i/>
          <w:sz w:val="22"/>
          <w:szCs w:val="22"/>
        </w:rPr>
        <w:t>.</w:t>
      </w:r>
      <w:r>
        <w:rPr>
          <w:i/>
          <w:sz w:val="22"/>
          <w:szCs w:val="22"/>
        </w:rPr>
        <w:t xml:space="preserve">                     </w:t>
      </w:r>
      <w:r>
        <w:rPr>
          <w:i/>
          <w:spacing w:val="5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un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z w:val="22"/>
          <w:szCs w:val="22"/>
        </w:rPr>
        <w:t>.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c</w:t>
      </w:r>
      <w:r>
        <w:rPr>
          <w:rFonts w:ascii="Calisto MT" w:eastAsia="Calisto MT" w:hAnsi="Calisto MT" w:cs="Calisto MT"/>
          <w:i/>
          <w:sz w:val="22"/>
          <w:szCs w:val="22"/>
        </w:rPr>
        <w:t>.i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d</w:t>
      </w:r>
      <w:r>
        <w:rPr>
          <w:rFonts w:ascii="Calisto MT" w:eastAsia="Calisto MT" w:hAnsi="Calisto MT" w:cs="Calisto MT"/>
          <w:i/>
          <w:sz w:val="22"/>
          <w:szCs w:val="22"/>
        </w:rPr>
        <w:t>/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w</w:t>
      </w:r>
      <w:r>
        <w:rPr>
          <w:rFonts w:ascii="Calisto MT" w:eastAsia="Calisto MT" w:hAnsi="Calisto MT" w:cs="Calisto MT"/>
          <w:i/>
          <w:sz w:val="22"/>
          <w:szCs w:val="22"/>
        </w:rPr>
        <w:t>p-</w:t>
      </w:r>
      <w:r>
        <w:rPr>
          <w:i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c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nt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nt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/</w:t>
      </w:r>
      <w:r>
        <w:rPr>
          <w:rFonts w:ascii="Calisto MT" w:eastAsia="Calisto MT" w:hAnsi="Calisto MT" w:cs="Calisto MT"/>
          <w:i/>
          <w:sz w:val="22"/>
          <w:szCs w:val="22"/>
        </w:rPr>
        <w:t>upl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o</w:t>
      </w:r>
      <w:r>
        <w:rPr>
          <w:rFonts w:ascii="Calisto MT" w:eastAsia="Calisto MT" w:hAnsi="Calisto MT" w:cs="Calisto MT"/>
          <w:i/>
          <w:sz w:val="22"/>
          <w:szCs w:val="22"/>
        </w:rPr>
        <w:t>ad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z w:val="22"/>
          <w:szCs w:val="22"/>
        </w:rPr>
        <w:t>/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2</w:t>
      </w:r>
      <w:r>
        <w:rPr>
          <w:rFonts w:ascii="Calisto MT" w:eastAsia="Calisto MT" w:hAnsi="Calisto MT" w:cs="Calisto MT"/>
          <w:i/>
          <w:sz w:val="22"/>
          <w:szCs w:val="22"/>
        </w:rPr>
        <w:t>013/0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3</w:t>
      </w:r>
      <w:r>
        <w:rPr>
          <w:rFonts w:ascii="Calisto MT" w:eastAsia="Calisto MT" w:hAnsi="Calisto MT" w:cs="Calisto MT"/>
          <w:i/>
          <w:sz w:val="22"/>
          <w:szCs w:val="22"/>
        </w:rPr>
        <w:t>/</w:t>
      </w:r>
      <w:r>
        <w:rPr>
          <w:i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A</w:t>
      </w:r>
      <w:r>
        <w:rPr>
          <w:rFonts w:ascii="Calisto MT" w:eastAsia="Calisto MT" w:hAnsi="Calisto MT" w:cs="Calisto MT"/>
          <w:i/>
          <w:sz w:val="22"/>
          <w:szCs w:val="22"/>
        </w:rPr>
        <w:t>N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A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I</w:t>
      </w:r>
      <w:r>
        <w:rPr>
          <w:rFonts w:ascii="Calisto MT" w:eastAsia="Calisto MT" w:hAnsi="Calisto MT" w:cs="Calisto MT"/>
          <w:i/>
          <w:sz w:val="22"/>
          <w:szCs w:val="22"/>
        </w:rPr>
        <w:t>S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I</w:t>
      </w:r>
      <w:r>
        <w:rPr>
          <w:rFonts w:ascii="Calisto MT" w:eastAsia="Calisto MT" w:hAnsi="Calisto MT" w:cs="Calisto MT"/>
          <w:i/>
          <w:sz w:val="22"/>
          <w:szCs w:val="22"/>
        </w:rPr>
        <w:t>S-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z w:val="22"/>
          <w:szCs w:val="22"/>
        </w:rPr>
        <w:t>R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E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i/>
          <w:sz w:val="22"/>
          <w:szCs w:val="22"/>
        </w:rPr>
        <w:t>S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i/>
          <w:sz w:val="22"/>
          <w:szCs w:val="22"/>
        </w:rPr>
        <w:t>-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A</w:t>
      </w:r>
      <w:r>
        <w:rPr>
          <w:rFonts w:ascii="Calisto MT" w:eastAsia="Calisto MT" w:hAnsi="Calisto MT" w:cs="Calisto MT"/>
          <w:i/>
          <w:sz w:val="22"/>
          <w:szCs w:val="22"/>
        </w:rPr>
        <w:t>N-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A</w:t>
      </w:r>
      <w:r>
        <w:rPr>
          <w:rFonts w:ascii="Calisto MT" w:eastAsia="Calisto MT" w:hAnsi="Calisto MT" w:cs="Calisto MT"/>
          <w:i/>
          <w:sz w:val="22"/>
          <w:szCs w:val="22"/>
        </w:rPr>
        <w:t>R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IP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A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i/>
          <w:sz w:val="22"/>
          <w:szCs w:val="22"/>
        </w:rPr>
        <w:t>-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MA</w:t>
      </w:r>
      <w:r>
        <w:rPr>
          <w:rFonts w:ascii="Calisto MT" w:eastAsia="Calisto MT" w:hAnsi="Calisto MT" w:cs="Calisto MT"/>
          <w:i/>
          <w:sz w:val="22"/>
          <w:szCs w:val="22"/>
        </w:rPr>
        <w:t>S</w:t>
      </w:r>
      <w:r>
        <w:rPr>
          <w:rFonts w:ascii="Calisto MT" w:eastAsia="Calisto MT" w:hAnsi="Calisto MT" w:cs="Calisto MT"/>
          <w:i/>
          <w:spacing w:val="-3"/>
          <w:sz w:val="22"/>
          <w:szCs w:val="22"/>
        </w:rPr>
        <w:t>Y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ARA</w:t>
      </w:r>
      <w:r>
        <w:rPr>
          <w:rFonts w:ascii="Calisto MT" w:eastAsia="Calisto MT" w:hAnsi="Calisto MT" w:cs="Calisto MT"/>
          <w:i/>
          <w:sz w:val="22"/>
          <w:szCs w:val="22"/>
        </w:rPr>
        <w:t>K</w:t>
      </w:r>
      <w:r>
        <w:rPr>
          <w:rFonts w:ascii="Calisto MT" w:eastAsia="Calisto MT" w:hAnsi="Calisto MT" w:cs="Calisto MT"/>
          <w:i/>
          <w:spacing w:val="-1"/>
          <w:sz w:val="22"/>
          <w:szCs w:val="22"/>
        </w:rPr>
        <w:t>AT</w:t>
      </w:r>
      <w:r>
        <w:rPr>
          <w:rFonts w:ascii="Calisto MT" w:eastAsia="Calisto MT" w:hAnsi="Calisto MT" w:cs="Calisto MT"/>
          <w:i/>
          <w:sz w:val="22"/>
          <w:szCs w:val="22"/>
        </w:rPr>
        <w:t>-</w:t>
      </w:r>
      <w:r>
        <w:rPr>
          <w:i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PE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z w:val="22"/>
          <w:szCs w:val="22"/>
        </w:rPr>
        <w:t>I</w:t>
      </w:r>
      <w:r>
        <w:rPr>
          <w:i/>
          <w:sz w:val="22"/>
          <w:szCs w:val="22"/>
        </w:rPr>
        <w:t xml:space="preserve"> </w:t>
      </w:r>
      <w:r>
        <w:rPr>
          <w:i/>
          <w:spacing w:val="4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pacing w:val="-2"/>
          <w:sz w:val="22"/>
          <w:szCs w:val="22"/>
        </w:rPr>
        <w:t>S</w:t>
      </w:r>
      <w:r>
        <w:rPr>
          <w:rFonts w:ascii="Calisto MT" w:eastAsia="Calisto MT" w:hAnsi="Calisto MT" w:cs="Calisto MT"/>
          <w:i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i/>
          <w:sz w:val="22"/>
          <w:szCs w:val="22"/>
        </w:rPr>
        <w:t>R.</w:t>
      </w:r>
      <w:r>
        <w:rPr>
          <w:i/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i/>
          <w:sz w:val="22"/>
          <w:szCs w:val="22"/>
        </w:rPr>
        <w:t>pdf.</w:t>
      </w:r>
    </w:p>
    <w:p w:rsidR="006009DA" w:rsidRDefault="006009DA">
      <w:pPr>
        <w:spacing w:before="6" w:line="260" w:lineRule="exact"/>
        <w:rPr>
          <w:sz w:val="26"/>
          <w:szCs w:val="26"/>
        </w:rPr>
      </w:pPr>
    </w:p>
    <w:p w:rsidR="006009DA" w:rsidRDefault="00E033B2">
      <w:pPr>
        <w:spacing w:line="234" w:lineRule="auto"/>
        <w:ind w:left="1234" w:right="76" w:hanging="1133"/>
        <w:jc w:val="both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pacing w:val="1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ewi</w:t>
      </w:r>
      <w:r>
        <w:rPr>
          <w:spacing w:val="49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5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20</w:t>
      </w:r>
      <w:r>
        <w:rPr>
          <w:rFonts w:ascii="Calisto MT" w:eastAsia="Calisto MT" w:hAnsi="Calisto MT" w:cs="Calisto MT"/>
          <w:spacing w:val="-2"/>
          <w:sz w:val="22"/>
          <w:szCs w:val="22"/>
        </w:rPr>
        <w:t>1</w:t>
      </w:r>
      <w:r>
        <w:rPr>
          <w:rFonts w:ascii="Calisto MT" w:eastAsia="Calisto MT" w:hAnsi="Calisto MT" w:cs="Calisto MT"/>
          <w:sz w:val="22"/>
          <w:szCs w:val="22"/>
        </w:rPr>
        <w:t>7.</w:t>
      </w:r>
      <w:r>
        <w:rPr>
          <w:spacing w:val="5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b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z w:val="22"/>
          <w:szCs w:val="22"/>
        </w:rPr>
        <w:t>dayaan</w:t>
      </w:r>
      <w:r>
        <w:rPr>
          <w:b/>
          <w:spacing w:val="5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pacing w:val="5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Me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lu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b/>
          <w:spacing w:val="5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Pr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m</w:t>
      </w:r>
      <w:r>
        <w:rPr>
          <w:b/>
          <w:spacing w:val="5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z w:val="22"/>
          <w:szCs w:val="22"/>
        </w:rPr>
        <w:t>r</w:t>
      </w:r>
      <w:r>
        <w:rPr>
          <w:b/>
          <w:spacing w:val="50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b/>
          <w:spacing w:val="-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ah</w:t>
      </w:r>
      <w:r>
        <w:rPr>
          <w:b/>
          <w:spacing w:val="-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ti</w:t>
      </w:r>
      <w:r>
        <w:rPr>
          <w:rFonts w:ascii="Calisto MT" w:eastAsia="Calisto MT" w:hAnsi="Calisto MT" w:cs="Calisto MT"/>
          <w:b/>
          <w:sz w:val="22"/>
          <w:szCs w:val="22"/>
        </w:rPr>
        <w:t>k</w:t>
      </w:r>
      <w:r>
        <w:rPr>
          <w:b/>
          <w:spacing w:val="-4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o</w:t>
      </w:r>
      <w:r>
        <w:rPr>
          <w:rFonts w:ascii="Calisto MT" w:eastAsia="Calisto MT" w:hAnsi="Calisto MT" w:cs="Calisto MT"/>
          <w:b/>
          <w:sz w:val="22"/>
          <w:szCs w:val="22"/>
        </w:rPr>
        <w:t>k</w:t>
      </w:r>
      <w:r>
        <w:rPr>
          <w:b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rFonts w:ascii="Calisto MT" w:eastAsia="Calisto MT" w:hAnsi="Calisto MT" w:cs="Calisto MT"/>
          <w:b/>
          <w:spacing w:val="-3"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lo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b/>
          <w:spacing w:val="2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mo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h</w:t>
      </w:r>
      <w:r>
        <w:rPr>
          <w:b/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M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d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(K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P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z w:val="22"/>
          <w:szCs w:val="22"/>
        </w:rPr>
        <w:t>M)</w:t>
      </w:r>
      <w:r>
        <w:rPr>
          <w:b/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 </w:t>
      </w:r>
      <w:r>
        <w:rPr>
          <w:b/>
          <w:spacing w:val="8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 </w:t>
      </w:r>
      <w:r>
        <w:rPr>
          <w:b/>
          <w:spacing w:val="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Ra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nd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u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nt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g</w:t>
      </w:r>
      <w:r>
        <w:rPr>
          <w:b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an</w:t>
      </w:r>
      <w:r>
        <w:rPr>
          <w:b/>
          <w:sz w:val="22"/>
          <w:szCs w:val="22"/>
        </w:rPr>
        <w:t xml:space="preserve"> 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z w:val="22"/>
          <w:szCs w:val="22"/>
        </w:rPr>
        <w:t>Ma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r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t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b/>
          <w:sz w:val="22"/>
          <w:szCs w:val="22"/>
        </w:rPr>
        <w:t>i</w:t>
      </w:r>
      <w:r>
        <w:rPr>
          <w:b/>
          <w:sz w:val="22"/>
          <w:szCs w:val="22"/>
        </w:rPr>
        <w:t xml:space="preserve"> 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K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l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a</w:t>
      </w:r>
      <w:r>
        <w:rPr>
          <w:rFonts w:ascii="Calisto MT" w:eastAsia="Calisto MT" w:hAnsi="Calisto MT" w:cs="Calisto MT"/>
          <w:b/>
          <w:sz w:val="22"/>
          <w:szCs w:val="22"/>
        </w:rPr>
        <w:t>n</w:t>
      </w:r>
      <w:r>
        <w:rPr>
          <w:b/>
          <w:sz w:val="22"/>
          <w:szCs w:val="22"/>
        </w:rPr>
        <w:t xml:space="preserve"> </w:t>
      </w:r>
      <w:r>
        <w:rPr>
          <w:b/>
          <w:spacing w:val="1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Sl</w:t>
      </w:r>
      <w:r>
        <w:rPr>
          <w:rFonts w:ascii="Calisto MT" w:eastAsia="Calisto MT" w:hAnsi="Calisto MT" w:cs="Calisto MT"/>
          <w:b/>
          <w:sz w:val="22"/>
          <w:szCs w:val="22"/>
        </w:rPr>
        <w:t>e</w:t>
      </w:r>
      <w:r>
        <w:rPr>
          <w:rFonts w:ascii="Calisto MT" w:eastAsia="Calisto MT" w:hAnsi="Calisto MT" w:cs="Calisto MT"/>
          <w:b/>
          <w:spacing w:val="1"/>
          <w:sz w:val="22"/>
          <w:szCs w:val="22"/>
        </w:rPr>
        <w:t>m</w:t>
      </w:r>
      <w:r>
        <w:rPr>
          <w:rFonts w:ascii="Calisto MT" w:eastAsia="Calisto MT" w:hAnsi="Calisto MT" w:cs="Calisto MT"/>
          <w:b/>
          <w:sz w:val="22"/>
          <w:szCs w:val="22"/>
        </w:rPr>
        <w:t>a</w:t>
      </w:r>
      <w:r>
        <w:rPr>
          <w:rFonts w:ascii="Calisto MT" w:eastAsia="Calisto MT" w:hAnsi="Calisto MT" w:cs="Calisto MT"/>
          <w:b/>
          <w:spacing w:val="-2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.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J</w:t>
      </w:r>
      <w:r>
        <w:rPr>
          <w:rFonts w:ascii="Calisto MT" w:eastAsia="Calisto MT" w:hAnsi="Calisto MT" w:cs="Calisto MT"/>
          <w:spacing w:val="1"/>
          <w:sz w:val="22"/>
          <w:szCs w:val="22"/>
        </w:rPr>
        <w:t>urn</w:t>
      </w:r>
      <w:r>
        <w:rPr>
          <w:rFonts w:ascii="Calisto MT" w:eastAsia="Calisto MT" w:hAnsi="Calisto MT" w:cs="Calisto MT"/>
          <w:spacing w:val="-3"/>
          <w:sz w:val="22"/>
          <w:szCs w:val="22"/>
        </w:rPr>
        <w:t>a</w:t>
      </w:r>
      <w:r>
        <w:rPr>
          <w:rFonts w:ascii="Calisto MT" w:eastAsia="Calisto MT" w:hAnsi="Calisto MT" w:cs="Calisto MT"/>
          <w:sz w:val="22"/>
          <w:szCs w:val="22"/>
        </w:rPr>
        <w:t>l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P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pacing w:val="-2"/>
          <w:sz w:val="22"/>
          <w:szCs w:val="22"/>
        </w:rPr>
        <w:t>d</w:t>
      </w:r>
      <w:r>
        <w:rPr>
          <w:rFonts w:ascii="Calisto MT" w:eastAsia="Calisto MT" w:hAnsi="Calisto MT" w:cs="Calisto MT"/>
          <w:sz w:val="22"/>
          <w:szCs w:val="22"/>
        </w:rPr>
        <w:t>id</w:t>
      </w:r>
      <w:r>
        <w:rPr>
          <w:rFonts w:ascii="Calisto MT" w:eastAsia="Calisto MT" w:hAnsi="Calisto MT" w:cs="Calisto MT"/>
          <w:spacing w:val="-2"/>
          <w:sz w:val="22"/>
          <w:szCs w:val="22"/>
        </w:rPr>
        <w:t>i</w:t>
      </w:r>
      <w:r>
        <w:rPr>
          <w:rFonts w:ascii="Calisto MT" w:eastAsia="Calisto MT" w:hAnsi="Calisto MT" w:cs="Calisto MT"/>
          <w:sz w:val="22"/>
          <w:szCs w:val="22"/>
        </w:rPr>
        <w:t>kan</w:t>
      </w:r>
      <w:r>
        <w:rPr>
          <w:spacing w:val="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L</w:t>
      </w:r>
      <w:r>
        <w:rPr>
          <w:rFonts w:ascii="Calisto MT" w:eastAsia="Calisto MT" w:hAnsi="Calisto MT" w:cs="Calisto MT"/>
          <w:spacing w:val="1"/>
          <w:sz w:val="22"/>
          <w:szCs w:val="22"/>
        </w:rPr>
        <w:t>u</w:t>
      </w:r>
      <w:r>
        <w:rPr>
          <w:rFonts w:ascii="Calisto MT" w:eastAsia="Calisto MT" w:hAnsi="Calisto MT" w:cs="Calisto MT"/>
          <w:sz w:val="22"/>
          <w:szCs w:val="22"/>
        </w:rPr>
        <w:t>ar</w:t>
      </w:r>
      <w:r>
        <w:rPr>
          <w:spacing w:val="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e</w:t>
      </w:r>
      <w:r>
        <w:rPr>
          <w:rFonts w:ascii="Calisto MT" w:eastAsia="Calisto MT" w:hAnsi="Calisto MT" w:cs="Calisto MT"/>
          <w:spacing w:val="-2"/>
          <w:sz w:val="22"/>
          <w:szCs w:val="22"/>
        </w:rPr>
        <w:t>k</w:t>
      </w:r>
      <w:r>
        <w:rPr>
          <w:rFonts w:ascii="Calisto MT" w:eastAsia="Calisto MT" w:hAnsi="Calisto MT" w:cs="Calisto MT"/>
          <w:sz w:val="22"/>
          <w:szCs w:val="22"/>
        </w:rPr>
        <w:t>olah</w:t>
      </w:r>
      <w:r>
        <w:rPr>
          <w:spacing w:val="6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-1"/>
          <w:sz w:val="22"/>
          <w:szCs w:val="22"/>
        </w:rPr>
        <w:t>E</w:t>
      </w:r>
      <w:r>
        <w:rPr>
          <w:rFonts w:ascii="Calisto MT" w:eastAsia="Calisto MT" w:hAnsi="Calisto MT" w:cs="Calisto MT"/>
          <w:sz w:val="22"/>
          <w:szCs w:val="22"/>
        </w:rPr>
        <w:t>di</w:t>
      </w:r>
      <w:r>
        <w:rPr>
          <w:rFonts w:ascii="Calisto MT" w:eastAsia="Calisto MT" w:hAnsi="Calisto MT" w:cs="Calisto MT"/>
          <w:spacing w:val="-1"/>
          <w:sz w:val="22"/>
          <w:szCs w:val="22"/>
        </w:rPr>
        <w:t>s</w:t>
      </w:r>
      <w:r>
        <w:rPr>
          <w:rFonts w:ascii="Calisto MT" w:eastAsia="Calisto MT" w:hAnsi="Calisto MT" w:cs="Calisto MT"/>
          <w:sz w:val="22"/>
          <w:szCs w:val="22"/>
        </w:rPr>
        <w:t>i;</w:t>
      </w:r>
      <w:r>
        <w:rPr>
          <w:spacing w:val="3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Vol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6,</w:t>
      </w:r>
      <w:r>
        <w:rPr>
          <w:spacing w:val="5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N</w:t>
      </w:r>
      <w:r>
        <w:rPr>
          <w:rFonts w:ascii="Calisto MT" w:eastAsia="Calisto MT" w:hAnsi="Calisto MT" w:cs="Calisto MT"/>
          <w:sz w:val="22"/>
          <w:szCs w:val="22"/>
        </w:rPr>
        <w:t>o</w:t>
      </w:r>
    </w:p>
    <w:p w:rsidR="006009DA" w:rsidRDefault="00E033B2">
      <w:pPr>
        <w:spacing w:line="220" w:lineRule="exact"/>
        <w:ind w:left="1234"/>
        <w:rPr>
          <w:rFonts w:ascii="Calisto MT" w:eastAsia="Calisto MT" w:hAnsi="Calisto MT" w:cs="Calisto MT"/>
          <w:sz w:val="22"/>
          <w:szCs w:val="22"/>
        </w:rPr>
      </w:pPr>
      <w:r>
        <w:rPr>
          <w:rFonts w:ascii="Calisto MT" w:eastAsia="Calisto MT" w:hAnsi="Calisto MT" w:cs="Calisto MT"/>
          <w:sz w:val="22"/>
          <w:szCs w:val="22"/>
        </w:rPr>
        <w:t>8;</w:t>
      </w:r>
      <w:r>
        <w:rPr>
          <w:spacing w:val="1"/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pacing w:val="1"/>
          <w:sz w:val="22"/>
          <w:szCs w:val="22"/>
        </w:rPr>
        <w:t>H</w:t>
      </w:r>
      <w:r>
        <w:rPr>
          <w:rFonts w:ascii="Calisto MT" w:eastAsia="Calisto MT" w:hAnsi="Calisto MT" w:cs="Calisto MT"/>
          <w:sz w:val="22"/>
          <w:szCs w:val="22"/>
        </w:rPr>
        <w:t>al</w:t>
      </w:r>
      <w:r>
        <w:rPr>
          <w:sz w:val="22"/>
          <w:szCs w:val="22"/>
        </w:rPr>
        <w:t xml:space="preserve"> </w:t>
      </w:r>
      <w:r>
        <w:rPr>
          <w:rFonts w:ascii="Calisto MT" w:eastAsia="Calisto MT" w:hAnsi="Calisto MT" w:cs="Calisto MT"/>
          <w:sz w:val="22"/>
          <w:szCs w:val="22"/>
        </w:rPr>
        <w:t>8</w:t>
      </w:r>
      <w:r>
        <w:rPr>
          <w:rFonts w:ascii="Calisto MT" w:eastAsia="Calisto MT" w:hAnsi="Calisto MT" w:cs="Calisto MT"/>
          <w:spacing w:val="-2"/>
          <w:sz w:val="22"/>
          <w:szCs w:val="22"/>
        </w:rPr>
        <w:t>3</w:t>
      </w:r>
      <w:r>
        <w:rPr>
          <w:rFonts w:ascii="Calisto MT" w:eastAsia="Calisto MT" w:hAnsi="Calisto MT" w:cs="Calisto MT"/>
          <w:sz w:val="22"/>
          <w:szCs w:val="22"/>
        </w:rPr>
        <w:t>2</w:t>
      </w:r>
    </w:p>
    <w:sectPr w:rsidR="006009DA">
      <w:pgSz w:w="11920" w:h="16840"/>
      <w:pgMar w:top="1100" w:right="1240" w:bottom="280" w:left="1260" w:header="623" w:footer="745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033B2" w:rsidRDefault="00E033B2">
      <w:r>
        <w:separator/>
      </w:r>
    </w:p>
  </w:endnote>
  <w:endnote w:type="continuationSeparator" w:id="0">
    <w:p w:rsidR="00E033B2" w:rsidRDefault="00E033B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sto MT">
    <w:panose1 w:val="02040603050505030304"/>
    <w:charset w:val="00"/>
    <w:family w:val="roman"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9DA" w:rsidRDefault="00E033B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0" type="#_x0000_t202" style="position:absolute;margin-left:290.1pt;margin-top:793.75pt;width:15.25pt;height:13.05pt;z-index:-251658240;mso-position-horizontal-relative:page;mso-position-vertical-relative:page" filled="f" stroked="f">
          <v:textbox inset="0,0,0,0">
            <w:txbxContent>
              <w:p w:rsidR="006009DA" w:rsidRDefault="00E033B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66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9DA" w:rsidRDefault="00E033B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290.1pt;margin-top:793.75pt;width:15.25pt;height:13.05pt;z-index:-251657216;mso-position-horizontal-relative:page;mso-position-vertical-relative:page" filled="f" stroked="f">
          <v:textbox inset="0,0,0,0">
            <w:txbxContent>
              <w:p w:rsidR="006009DA" w:rsidRDefault="00E033B2">
                <w:pPr>
                  <w:spacing w:line="240" w:lineRule="exact"/>
                  <w:ind w:left="40"/>
                  <w:rPr>
                    <w:rFonts w:ascii="Calibri" w:eastAsia="Calibri" w:hAnsi="Calibri" w:cs="Calibri"/>
                    <w:sz w:val="22"/>
                    <w:szCs w:val="22"/>
                  </w:rPr>
                </w:pPr>
                <w:r>
                  <w:fldChar w:fldCharType="begin"/>
                </w:r>
                <w:r>
                  <w:rPr>
                    <w:rFonts w:ascii="Calibri" w:eastAsia="Calibri" w:hAnsi="Calibri" w:cs="Calibri"/>
                    <w:position w:val="1"/>
                    <w:sz w:val="22"/>
                    <w:szCs w:val="22"/>
                  </w:rPr>
                  <w:instrText xml:space="preserve"> PAGE </w:instrText>
                </w:r>
                <w:r>
                  <w:fldChar w:fldCharType="separate"/>
                </w:r>
                <w:r>
                  <w:t>70</w:t>
                </w:r>
                <w: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033B2" w:rsidRDefault="00E033B2">
      <w:r>
        <w:separator/>
      </w:r>
    </w:p>
  </w:footnote>
  <w:footnote w:type="continuationSeparator" w:id="0">
    <w:p w:rsidR="00E033B2" w:rsidRDefault="00E033B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6009DA" w:rsidRDefault="00E033B2">
    <w:pPr>
      <w:spacing w:line="200" w:lineRule="exac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52" type="#_x0000_t202" style="position:absolute;margin-left:72.45pt;margin-top:30.15pt;width:120.65pt;height:26pt;z-index:-251660288;mso-position-horizontal-relative:page;mso-position-vertical-relative:page" filled="f" stroked="f">
          <v:textbox inset="0,0,0,0">
            <w:txbxContent>
              <w:p w:rsidR="006009DA" w:rsidRDefault="00E033B2">
                <w:pPr>
                  <w:spacing w:line="240" w:lineRule="exact"/>
                  <w:ind w:left="20"/>
                  <w:rPr>
                    <w:rFonts w:ascii="Calisto MT" w:eastAsia="Calisto MT" w:hAnsi="Calisto MT" w:cs="Calisto MT"/>
                    <w:sz w:val="22"/>
                    <w:szCs w:val="22"/>
                  </w:rPr>
                </w:pPr>
                <w:r>
                  <w:rPr>
                    <w:rFonts w:ascii="Calisto MT" w:eastAsia="Calisto MT" w:hAnsi="Calisto MT" w:cs="Calisto MT"/>
                    <w:b/>
                    <w:spacing w:val="-1"/>
                    <w:position w:val="2"/>
                    <w:sz w:val="22"/>
                    <w:szCs w:val="22"/>
                  </w:rPr>
                  <w:t>E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e</w:t>
                </w:r>
                <w:r>
                  <w:rPr>
                    <w:rFonts w:ascii="Calisto MT" w:eastAsia="Calisto MT" w:hAnsi="Calisto MT" w:cs="Calisto MT"/>
                    <w:b/>
                    <w:spacing w:val="1"/>
                    <w:position w:val="2"/>
                    <w:sz w:val="22"/>
                    <w:szCs w:val="22"/>
                  </w:rPr>
                  <w:t>n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g</w:t>
                </w:r>
                <w:r>
                  <w:rPr>
                    <w:rFonts w:ascii="Calisto MT" w:eastAsia="Calisto MT" w:hAnsi="Calisto MT" w:cs="Calisto MT"/>
                    <w:b/>
                    <w:spacing w:val="1"/>
                    <w:position w:val="2"/>
                    <w:sz w:val="22"/>
                    <w:szCs w:val="22"/>
                  </w:rPr>
                  <w:t>in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ee</w:t>
                </w:r>
                <w:r>
                  <w:rPr>
                    <w:rFonts w:ascii="Calisto MT" w:eastAsia="Calisto MT" w:hAnsi="Calisto MT" w:cs="Calisto MT"/>
                    <w:b/>
                    <w:spacing w:val="-1"/>
                    <w:position w:val="2"/>
                    <w:sz w:val="22"/>
                    <w:szCs w:val="22"/>
                  </w:rPr>
                  <w:t>r</w:t>
                </w:r>
                <w:r>
                  <w:rPr>
                    <w:rFonts w:ascii="Calisto MT" w:eastAsia="Calisto MT" w:hAnsi="Calisto MT" w:cs="Calisto MT"/>
                    <w:b/>
                    <w:spacing w:val="-2"/>
                    <w:position w:val="2"/>
                    <w:sz w:val="22"/>
                    <w:szCs w:val="22"/>
                  </w:rPr>
                  <w:t>i</w:t>
                </w:r>
                <w:r>
                  <w:rPr>
                    <w:rFonts w:ascii="Calisto MT" w:eastAsia="Calisto MT" w:hAnsi="Calisto MT" w:cs="Calisto MT"/>
                    <w:b/>
                    <w:spacing w:val="1"/>
                    <w:position w:val="2"/>
                    <w:sz w:val="22"/>
                    <w:szCs w:val="22"/>
                  </w:rPr>
                  <w:t>n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g</w:t>
                </w:r>
              </w:p>
              <w:p w:rsidR="006009DA" w:rsidRDefault="00E033B2">
                <w:pPr>
                  <w:spacing w:line="240" w:lineRule="exact"/>
                  <w:ind w:left="20" w:right="-33"/>
                  <w:rPr>
                    <w:rFonts w:ascii="Calisto MT" w:eastAsia="Calisto MT" w:hAnsi="Calisto MT" w:cs="Calisto MT"/>
                    <w:sz w:val="22"/>
                    <w:szCs w:val="22"/>
                  </w:rPr>
                </w:pP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V</w:t>
                </w:r>
                <w:r>
                  <w:rPr>
                    <w:rFonts w:ascii="Calisto MT" w:eastAsia="Calisto MT" w:hAnsi="Calisto MT" w:cs="Calisto MT"/>
                    <w:b/>
                    <w:spacing w:val="1"/>
                    <w:position w:val="2"/>
                    <w:sz w:val="22"/>
                    <w:szCs w:val="22"/>
                  </w:rPr>
                  <w:t>ol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.</w:t>
                </w:r>
                <w:r>
                  <w:rPr>
                    <w:b/>
                    <w:spacing w:val="1"/>
                    <w:position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15</w:t>
                </w:r>
                <w:r>
                  <w:rPr>
                    <w:b/>
                    <w:spacing w:val="-2"/>
                    <w:position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alisto MT" w:eastAsia="Calisto MT" w:hAnsi="Calisto MT" w:cs="Calisto MT"/>
                    <w:b/>
                    <w:spacing w:val="1"/>
                    <w:position w:val="2"/>
                    <w:sz w:val="22"/>
                    <w:szCs w:val="22"/>
                  </w:rPr>
                  <w:t>No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.</w:t>
                </w:r>
                <w:r>
                  <w:rPr>
                    <w:b/>
                    <w:spacing w:val="1"/>
                    <w:position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1</w:t>
                </w:r>
                <w:r>
                  <w:rPr>
                    <w:b/>
                    <w:position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alisto MT" w:eastAsia="Calisto MT" w:hAnsi="Calisto MT" w:cs="Calisto MT"/>
                    <w:b/>
                    <w:spacing w:val="-2"/>
                    <w:position w:val="2"/>
                    <w:sz w:val="22"/>
                    <w:szCs w:val="22"/>
                  </w:rPr>
                  <w:t>A</w:t>
                </w:r>
                <w:r>
                  <w:rPr>
                    <w:rFonts w:ascii="Calisto MT" w:eastAsia="Calisto MT" w:hAnsi="Calisto MT" w:cs="Calisto MT"/>
                    <w:b/>
                    <w:spacing w:val="1"/>
                    <w:position w:val="2"/>
                    <w:sz w:val="22"/>
                    <w:szCs w:val="22"/>
                  </w:rPr>
                  <w:t>p</w:t>
                </w:r>
                <w:r>
                  <w:rPr>
                    <w:rFonts w:ascii="Calisto MT" w:eastAsia="Calisto MT" w:hAnsi="Calisto MT" w:cs="Calisto MT"/>
                    <w:b/>
                    <w:spacing w:val="-1"/>
                    <w:position w:val="2"/>
                    <w:sz w:val="22"/>
                    <w:szCs w:val="22"/>
                  </w:rPr>
                  <w:t>r</w:t>
                </w:r>
                <w:r>
                  <w:rPr>
                    <w:rFonts w:ascii="Calisto MT" w:eastAsia="Calisto MT" w:hAnsi="Calisto MT" w:cs="Calisto MT"/>
                    <w:b/>
                    <w:spacing w:val="1"/>
                    <w:position w:val="2"/>
                    <w:sz w:val="22"/>
                    <w:szCs w:val="22"/>
                  </w:rPr>
                  <w:t>i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l</w:t>
                </w:r>
                <w:r>
                  <w:rPr>
                    <w:b/>
                    <w:spacing w:val="1"/>
                    <w:position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2</w:t>
                </w:r>
                <w:r>
                  <w:rPr>
                    <w:rFonts w:ascii="Calisto MT" w:eastAsia="Calisto MT" w:hAnsi="Calisto MT" w:cs="Calisto MT"/>
                    <w:b/>
                    <w:spacing w:val="-2"/>
                    <w:position w:val="2"/>
                    <w:sz w:val="22"/>
                    <w:szCs w:val="22"/>
                  </w:rPr>
                  <w:t>0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24</w:t>
                </w:r>
              </w:p>
            </w:txbxContent>
          </v:textbox>
          <w10:wrap anchorx="page" anchory="page"/>
        </v:shape>
      </w:pict>
    </w:r>
    <w:r>
      <w:pict>
        <v:shape id="_x0000_s2051" type="#_x0000_t202" style="position:absolute;margin-left:394.15pt;margin-top:30.15pt;width:128.7pt;height:26pt;z-index:-251659264;mso-position-horizontal-relative:page;mso-position-vertical-relative:page" filled="f" stroked="f">
          <v:textbox inset="0,0,0,0">
            <w:txbxContent>
              <w:p w:rsidR="006009DA" w:rsidRDefault="00E033B2">
                <w:pPr>
                  <w:spacing w:line="240" w:lineRule="exact"/>
                  <w:ind w:left="25" w:right="-33"/>
                  <w:rPr>
                    <w:rFonts w:ascii="Calisto MT" w:eastAsia="Calisto MT" w:hAnsi="Calisto MT" w:cs="Calisto MT"/>
                    <w:sz w:val="22"/>
                    <w:szCs w:val="22"/>
                  </w:rPr>
                </w:pPr>
                <w:r>
                  <w:rPr>
                    <w:rFonts w:ascii="Calisto MT" w:eastAsia="Calisto MT" w:hAnsi="Calisto MT" w:cs="Calisto MT"/>
                    <w:b/>
                    <w:spacing w:val="-1"/>
                    <w:position w:val="2"/>
                    <w:sz w:val="22"/>
                    <w:szCs w:val="22"/>
                  </w:rPr>
                  <w:t>I</w:t>
                </w:r>
                <w:r>
                  <w:rPr>
                    <w:rFonts w:ascii="Calisto MT" w:eastAsia="Calisto MT" w:hAnsi="Calisto MT" w:cs="Calisto MT"/>
                    <w:b/>
                    <w:spacing w:val="1"/>
                    <w:position w:val="2"/>
                    <w:sz w:val="22"/>
                    <w:szCs w:val="22"/>
                  </w:rPr>
                  <w:t>SS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N</w:t>
                </w:r>
                <w:r>
                  <w:rPr>
                    <w:b/>
                    <w:spacing w:val="1"/>
                    <w:position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:</w:t>
                </w:r>
                <w:r>
                  <w:rPr>
                    <w:b/>
                    <w:spacing w:val="1"/>
                    <w:position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2</w:t>
                </w:r>
                <w:r>
                  <w:rPr>
                    <w:rFonts w:ascii="Calisto MT" w:eastAsia="Calisto MT" w:hAnsi="Calisto MT" w:cs="Calisto MT"/>
                    <w:b/>
                    <w:spacing w:val="-2"/>
                    <w:position w:val="2"/>
                    <w:sz w:val="22"/>
                    <w:szCs w:val="22"/>
                  </w:rPr>
                  <w:t>0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87</w:t>
                </w:r>
                <w:r>
                  <w:rPr>
                    <w:rFonts w:ascii="Calisto MT" w:eastAsia="Calisto MT" w:hAnsi="Calisto MT" w:cs="Calisto MT"/>
                    <w:b/>
                    <w:spacing w:val="-1"/>
                    <w:position w:val="2"/>
                    <w:sz w:val="22"/>
                    <w:szCs w:val="22"/>
                  </w:rPr>
                  <w:t>-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3859</w:t>
                </w:r>
                <w:r>
                  <w:rPr>
                    <w:b/>
                    <w:position w:val="2"/>
                    <w:sz w:val="22"/>
                    <w:szCs w:val="22"/>
                  </w:rPr>
                  <w:t xml:space="preserve">   </w:t>
                </w:r>
                <w:r>
                  <w:rPr>
                    <w:b/>
                    <w:spacing w:val="1"/>
                    <w:position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alisto MT" w:eastAsia="Calisto MT" w:hAnsi="Calisto MT" w:cs="Calisto MT"/>
                    <w:b/>
                    <w:spacing w:val="1"/>
                    <w:position w:val="2"/>
                    <w:sz w:val="22"/>
                    <w:szCs w:val="22"/>
                  </w:rPr>
                  <w:t>(</w:t>
                </w:r>
                <w:r>
                  <w:rPr>
                    <w:rFonts w:ascii="Calisto MT" w:eastAsia="Calisto MT" w:hAnsi="Calisto MT" w:cs="Calisto MT"/>
                    <w:b/>
                    <w:spacing w:val="-1"/>
                    <w:position w:val="2"/>
                    <w:sz w:val="22"/>
                    <w:szCs w:val="22"/>
                  </w:rPr>
                  <w:t>Pr</w:t>
                </w:r>
                <w:r>
                  <w:rPr>
                    <w:rFonts w:ascii="Calisto MT" w:eastAsia="Calisto MT" w:hAnsi="Calisto MT" w:cs="Calisto MT"/>
                    <w:b/>
                    <w:spacing w:val="1"/>
                    <w:position w:val="2"/>
                    <w:sz w:val="22"/>
                    <w:szCs w:val="22"/>
                  </w:rPr>
                  <w:t>in</w:t>
                </w:r>
                <w:r>
                  <w:rPr>
                    <w:rFonts w:ascii="Calisto MT" w:eastAsia="Calisto MT" w:hAnsi="Calisto MT" w:cs="Calisto MT"/>
                    <w:b/>
                    <w:spacing w:val="-2"/>
                    <w:position w:val="2"/>
                    <w:sz w:val="22"/>
                    <w:szCs w:val="22"/>
                  </w:rPr>
                  <w:t>t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)</w:t>
                </w:r>
              </w:p>
              <w:p w:rsidR="006009DA" w:rsidRDefault="00E033B2">
                <w:pPr>
                  <w:spacing w:line="240" w:lineRule="exact"/>
                  <w:ind w:left="20" w:right="-33"/>
                  <w:rPr>
                    <w:rFonts w:ascii="Calisto MT" w:eastAsia="Calisto MT" w:hAnsi="Calisto MT" w:cs="Calisto MT"/>
                    <w:sz w:val="22"/>
                    <w:szCs w:val="22"/>
                  </w:rPr>
                </w:pPr>
                <w:r>
                  <w:rPr>
                    <w:rFonts w:ascii="Calisto MT" w:eastAsia="Calisto MT" w:hAnsi="Calisto MT" w:cs="Calisto MT"/>
                    <w:b/>
                    <w:spacing w:val="-1"/>
                    <w:position w:val="2"/>
                    <w:sz w:val="22"/>
                    <w:szCs w:val="22"/>
                  </w:rPr>
                  <w:t>I</w:t>
                </w:r>
                <w:r>
                  <w:rPr>
                    <w:rFonts w:ascii="Calisto MT" w:eastAsia="Calisto MT" w:hAnsi="Calisto MT" w:cs="Calisto MT"/>
                    <w:b/>
                    <w:spacing w:val="1"/>
                    <w:position w:val="2"/>
                    <w:sz w:val="22"/>
                    <w:szCs w:val="22"/>
                  </w:rPr>
                  <w:t>SS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N</w:t>
                </w:r>
                <w:r>
                  <w:rPr>
                    <w:b/>
                    <w:spacing w:val="1"/>
                    <w:position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:</w:t>
                </w:r>
                <w:r>
                  <w:rPr>
                    <w:b/>
                    <w:spacing w:val="1"/>
                    <w:position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2</w:t>
                </w:r>
                <w:r>
                  <w:rPr>
                    <w:rFonts w:ascii="Calisto MT" w:eastAsia="Calisto MT" w:hAnsi="Calisto MT" w:cs="Calisto MT"/>
                    <w:b/>
                    <w:spacing w:val="-2"/>
                    <w:position w:val="2"/>
                    <w:sz w:val="22"/>
                    <w:szCs w:val="22"/>
                  </w:rPr>
                  <w:t>5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49</w:t>
                </w:r>
                <w:r>
                  <w:rPr>
                    <w:rFonts w:ascii="Calisto MT" w:eastAsia="Calisto MT" w:hAnsi="Calisto MT" w:cs="Calisto MT"/>
                    <w:b/>
                    <w:spacing w:val="-1"/>
                    <w:position w:val="2"/>
                    <w:sz w:val="22"/>
                    <w:szCs w:val="22"/>
                  </w:rPr>
                  <w:t>-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8614</w:t>
                </w:r>
                <w:r>
                  <w:rPr>
                    <w:b/>
                    <w:spacing w:val="-2"/>
                    <w:position w:val="2"/>
                    <w:sz w:val="22"/>
                    <w:szCs w:val="22"/>
                  </w:rPr>
                  <w:t xml:space="preserve"> </w:t>
                </w:r>
                <w:r>
                  <w:rPr>
                    <w:rFonts w:ascii="Calisto MT" w:eastAsia="Calisto MT" w:hAnsi="Calisto MT" w:cs="Calisto MT"/>
                    <w:b/>
                    <w:spacing w:val="1"/>
                    <w:position w:val="2"/>
                    <w:sz w:val="22"/>
                    <w:szCs w:val="22"/>
                  </w:rPr>
                  <w:t>(</w:t>
                </w:r>
                <w:r>
                  <w:rPr>
                    <w:rFonts w:ascii="Calisto MT" w:eastAsia="Calisto MT" w:hAnsi="Calisto MT" w:cs="Calisto MT"/>
                    <w:b/>
                    <w:spacing w:val="-2"/>
                    <w:position w:val="2"/>
                    <w:sz w:val="22"/>
                    <w:szCs w:val="22"/>
                  </w:rPr>
                  <w:t>O</w:t>
                </w:r>
                <w:r>
                  <w:rPr>
                    <w:rFonts w:ascii="Calisto MT" w:eastAsia="Calisto MT" w:hAnsi="Calisto MT" w:cs="Calisto MT"/>
                    <w:b/>
                    <w:spacing w:val="1"/>
                    <w:position w:val="2"/>
                    <w:sz w:val="22"/>
                    <w:szCs w:val="22"/>
                  </w:rPr>
                  <w:t>nl</w:t>
                </w:r>
                <w:r>
                  <w:rPr>
                    <w:rFonts w:ascii="Calisto MT" w:eastAsia="Calisto MT" w:hAnsi="Calisto MT" w:cs="Calisto MT"/>
                    <w:b/>
                    <w:spacing w:val="-2"/>
                    <w:position w:val="2"/>
                    <w:sz w:val="22"/>
                    <w:szCs w:val="22"/>
                  </w:rPr>
                  <w:t>in</w:t>
                </w:r>
                <w:r>
                  <w:rPr>
                    <w:rFonts w:ascii="Calisto MT" w:eastAsia="Calisto MT" w:hAnsi="Calisto MT" w:cs="Calisto MT"/>
                    <w:b/>
                    <w:position w:val="2"/>
                    <w:sz w:val="22"/>
                    <w:szCs w:val="22"/>
                  </w:rPr>
                  <w:t>e)</w:t>
                </w:r>
              </w:p>
            </w:txbxContent>
          </v:textbox>
          <w10:wrap anchorx="page" anchory="page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D272ED1"/>
    <w:multiLevelType w:val="multilevel"/>
    <w:tmpl w:val="8A50A67C"/>
    <w:lvl w:ilvl="0">
      <w:start w:val="1"/>
      <w:numFmt w:val="decimal"/>
      <w:pStyle w:val="Heading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Heading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Heading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Heading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Heading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Heading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Heading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Heading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Heading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20"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09DA"/>
    <w:rsid w:val="0049142C"/>
    <w:rsid w:val="006009DA"/>
    <w:rsid w:val="00E033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D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,"/>
  <w:listSeparator w:val=";"/>
  <w15:docId w15:val="{D875B804-AD1D-4809-8E86-B4C012BD5F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1B3490"/>
  </w:style>
  <w:style w:type="paragraph" w:styleId="Heading1">
    <w:name w:val="heading 1"/>
    <w:basedOn w:val="Normal"/>
    <w:next w:val="Normal"/>
    <w:link w:val="Heading1Ch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rsid w:val="001B3490"/>
    <w:rPr>
      <w:b/>
      <w:bCs/>
      <w:sz w:val="22"/>
      <w:szCs w:val="22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mailto:miko@gmail.com" TargetMode="External"/><Relationship Id="rId12" Type="http://schemas.openxmlformats.org/officeDocument/2006/relationships/hyperlink" Target="http://eprints" TargetMode="Externa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csiro.au/marine-debris" TargetMode="Externa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hyperlink" Target="http://agribisnis.fp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2683</Words>
  <Characters>15295</Characters>
  <Application>Microsoft Office Word</Application>
  <DocSecurity>0</DocSecurity>
  <Lines>127</Lines>
  <Paragraphs>35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Fajar Sidiq</dc:creator>
  <cp:lastModifiedBy>Fajar Sidiq</cp:lastModifiedBy>
  <cp:revision>2</cp:revision>
  <dcterms:created xsi:type="dcterms:W3CDTF">2024-06-02T12:52:00Z</dcterms:created>
  <dcterms:modified xsi:type="dcterms:W3CDTF">2024-06-02T12:52:00Z</dcterms:modified>
</cp:coreProperties>
</file>